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65F9A" w:rsidP="3DE4E9EE" w:rsidRDefault="00CB01A2" w14:paraId="3B6E7643" w14:textId="77777777">
      <w:pPr>
        <w:autoSpaceDE w:val="0"/>
        <w:spacing w:line="360" w:lineRule="auto"/>
        <w:jc w:val="center"/>
        <w:rPr>
          <w:rFonts w:ascii="Yu Mincho" w:hAnsi="Yu Mincho" w:eastAsia="Yu Mincho" w:cs="Yu Mincho"/>
          <w:b w:val="1"/>
          <w:bCs w:val="1"/>
          <w:i w:val="1"/>
          <w:iCs w:val="1"/>
          <w:sz w:val="22"/>
          <w:szCs w:val="22"/>
        </w:rPr>
      </w:pPr>
      <w:r w:rsidRPr="75B0C90C" w:rsidR="00CB01A2">
        <w:rPr>
          <w:rFonts w:ascii="Yu Mincho" w:hAnsi="Yu Mincho" w:eastAsia="Yu Mincho" w:cs="Yu Mincho"/>
          <w:b w:val="1"/>
          <w:bCs w:val="1"/>
          <w:i w:val="1"/>
          <w:iCs w:val="1"/>
          <w:sz w:val="22"/>
          <w:szCs w:val="22"/>
        </w:rPr>
        <w:t>REGULAMIN KONKURSU</w:t>
      </w:r>
    </w:p>
    <w:p w:rsidR="00365F9A" w:rsidP="36B41EC0" w:rsidRDefault="00CB01A2" w14:paraId="2AB4C844" w14:textId="03C15041">
      <w:pPr>
        <w:pStyle w:val="Normalny"/>
        <w:suppressLineNumbers w:val="0"/>
        <w:shd w:val="clear" w:color="auto" w:fill="FFFFFF" w:themeFill="background1"/>
        <w:autoSpaceDE w:val="0"/>
        <w:spacing w:before="0" w:beforeAutospacing="off" w:after="120" w:afterAutospacing="off" w:line="690" w:lineRule="auto"/>
        <w:ind/>
        <w:jc w:val="center"/>
        <w:rPr>
          <w:rFonts w:ascii="Yu Mincho" w:hAnsi="Yu Mincho" w:eastAsia="Yu Mincho" w:cs="Yu Mincho"/>
          <w:b w:val="1"/>
          <w:bCs w:val="1"/>
          <w:sz w:val="22"/>
          <w:szCs w:val="22"/>
        </w:rPr>
      </w:pPr>
      <w:r w:rsidRPr="75B0C90C" w:rsidR="0CCE7974">
        <w:rPr>
          <w:rFonts w:ascii="Yu Mincho" w:hAnsi="Yu Mincho" w:eastAsia="Yu Mincho" w:cs="Yu Mincho"/>
          <w:b w:val="1"/>
          <w:bCs w:val="1"/>
          <w:noProof w:val="0"/>
          <w:sz w:val="22"/>
          <w:szCs w:val="22"/>
          <w:lang w:val="pl-PL"/>
        </w:rPr>
        <w:t>Koncert Grażyny Łobaszewskiej i Adama Nowaka</w:t>
      </w:r>
      <w:r>
        <w:br/>
      </w:r>
      <w:r w:rsidRPr="75B0C90C" w:rsidR="00CB01A2">
        <w:rPr>
          <w:rFonts w:ascii="Yu Mincho" w:hAnsi="Yu Mincho" w:eastAsia="Yu Mincho" w:cs="Yu Mincho"/>
          <w:b w:val="1"/>
          <w:bCs w:val="1"/>
          <w:sz w:val="22"/>
          <w:szCs w:val="22"/>
        </w:rPr>
        <w:t>POSTANOWIENIA OGÓLNE</w:t>
      </w:r>
    </w:p>
    <w:p w:rsidR="3DE4E9EE" w:rsidP="3DE4E9EE" w:rsidRDefault="3DE4E9EE" w14:paraId="7317AFBB" w14:textId="378E1FFF">
      <w:pPr>
        <w:pStyle w:val="Normalny"/>
        <w:spacing w:line="360" w:lineRule="auto"/>
        <w:jc w:val="center"/>
        <w:rPr>
          <w:rFonts w:ascii="Yu Mincho" w:hAnsi="Yu Mincho" w:eastAsia="Yu Mincho" w:cs="Yu Mincho"/>
          <w:b w:val="1"/>
          <w:bCs w:val="1"/>
          <w:sz w:val="22"/>
          <w:szCs w:val="22"/>
        </w:rPr>
      </w:pPr>
    </w:p>
    <w:p w:rsidR="00365F9A" w:rsidP="3DE4E9EE" w:rsidRDefault="00CB01A2" w14:paraId="4D269FD1" w14:textId="77777777">
      <w:pPr>
        <w:numPr>
          <w:ilvl w:val="0"/>
          <w:numId w:val="3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 xml:space="preserve">Organizatorem niniejszego konkursu (zwanego dalej „Konkursem”) jest TV ASTA sp. z o.o. z siedzibą w Pile, przy ul. Drygasa 29, wpisaną do rejestru przedsiębiorców przez Sąd Rejonowy Poznań – Nowe Miasto i Wilda w Poznaniu, IX Wydział Gospodarczy Krajowego Rejestru Sądowego, pod numerem KRS 0000101593, będącej podatnikiem podatku VAT o nr NIP 764-10-01-391, zwana w dalszej części Regulaminu „Organizatorem”. </w:t>
      </w:r>
    </w:p>
    <w:p w:rsidR="00365F9A" w:rsidP="3DE4E9EE" w:rsidRDefault="00CB01A2" w14:paraId="0B50F2DA" w14:textId="77777777">
      <w:pPr>
        <w:numPr>
          <w:ilvl w:val="0"/>
          <w:numId w:val="3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 xml:space="preserve"> Zasady Konkursu określa niniejszy Regulamin, który wchodzi w życie z dniem rozpoczęcia Konkursu i obowiązuje do czasu jego zakończenia, z zastrzeżeniem postanowień poniższych.</w:t>
      </w:r>
    </w:p>
    <w:p w:rsidR="00365F9A" w:rsidP="3DE4E9EE" w:rsidRDefault="00CB01A2" w14:paraId="7FA8845C" w14:textId="77777777">
      <w:pPr>
        <w:numPr>
          <w:ilvl w:val="0"/>
          <w:numId w:val="3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 xml:space="preserve">Konkurs przeznaczony jest dla czytelników portalu www.asta24.pl i widzów telewizji ASTA. </w:t>
      </w:r>
    </w:p>
    <w:p w:rsidR="00365F9A" w:rsidP="3DE4E9EE" w:rsidRDefault="00365F9A" w14:paraId="0A37501D" w14:textId="77777777">
      <w:pPr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</w:p>
    <w:p w:rsidR="00365F9A" w:rsidP="3DE4E9EE" w:rsidRDefault="00CB01A2" w14:paraId="33BDC8EF" w14:textId="77777777">
      <w:pPr>
        <w:autoSpaceDE w:val="0"/>
        <w:spacing w:line="360" w:lineRule="auto"/>
        <w:jc w:val="center"/>
        <w:rPr>
          <w:rFonts w:ascii="Yu Mincho" w:hAnsi="Yu Mincho" w:eastAsia="Yu Mincho" w:cs="Yu Mincho"/>
          <w:b w:val="1"/>
          <w:bCs w:val="1"/>
          <w:sz w:val="22"/>
          <w:szCs w:val="22"/>
          <w:lang w:val="en-US"/>
        </w:rPr>
      </w:pPr>
      <w:r w:rsidRPr="3DE4E9EE" w:rsidR="00CB01A2">
        <w:rPr>
          <w:rFonts w:ascii="Yu Mincho" w:hAnsi="Yu Mincho" w:eastAsia="Yu Mincho" w:cs="Yu Mincho"/>
          <w:b w:val="1"/>
          <w:bCs w:val="1"/>
          <w:sz w:val="22"/>
          <w:szCs w:val="22"/>
          <w:lang w:val="en-US"/>
        </w:rPr>
        <w:t>ZASADY KONKURSU</w:t>
      </w:r>
    </w:p>
    <w:p w:rsidR="3DE4E9EE" w:rsidP="3DE4E9EE" w:rsidRDefault="3DE4E9EE" w14:paraId="57DAA8E8" w14:textId="00A54004">
      <w:pPr>
        <w:pStyle w:val="Normalny"/>
        <w:spacing w:line="360" w:lineRule="auto"/>
        <w:jc w:val="center"/>
        <w:rPr>
          <w:rFonts w:ascii="Yu Mincho" w:hAnsi="Yu Mincho" w:eastAsia="Yu Mincho" w:cs="Yu Mincho"/>
          <w:b w:val="1"/>
          <w:bCs w:val="1"/>
          <w:sz w:val="22"/>
          <w:szCs w:val="22"/>
          <w:lang w:val="en-US"/>
        </w:rPr>
      </w:pPr>
    </w:p>
    <w:p w:rsidR="00CB01A2" w:rsidP="75B0C90C" w:rsidRDefault="00CB01A2" w14:paraId="7C6FDF4F" w14:textId="08DB73C2">
      <w:pPr>
        <w:numPr>
          <w:ilvl w:val="0"/>
          <w:numId w:val="4"/>
        </w:numPr>
        <w:tabs>
          <w:tab w:val="left" w:leader="none" w:pos="360"/>
        </w:tabs>
        <w:spacing w:line="360" w:lineRule="auto"/>
        <w:rPr>
          <w:rFonts w:ascii="Yu Mincho" w:hAnsi="Yu Mincho" w:eastAsia="Yu Mincho" w:cs="Yu Mincho"/>
          <w:noProof w:val="0"/>
          <w:sz w:val="22"/>
          <w:szCs w:val="22"/>
          <w:lang w:val="pl-PL"/>
        </w:rPr>
      </w:pPr>
      <w:r w:rsidRPr="75B0C90C" w:rsidR="00CB01A2">
        <w:rPr>
          <w:rFonts w:ascii="Yu Mincho" w:hAnsi="Yu Mincho" w:eastAsia="Yu Mincho" w:cs="Yu Mincho"/>
          <w:sz w:val="22"/>
          <w:szCs w:val="22"/>
        </w:rPr>
        <w:t xml:space="preserve">Warunkiem uczestnictwa w konkursie jest wysłanie odpowiedzi na pytanie: </w:t>
      </w:r>
      <w:r w:rsidRPr="75B0C90C" w:rsidR="577710CB">
        <w:rPr>
          <w:rFonts w:ascii="Yu Mincho" w:hAnsi="Yu Mincho" w:eastAsia="Yu Mincho" w:cs="Yu Mincho"/>
          <w:i w:val="1"/>
          <w:iCs w:val="1"/>
          <w:noProof w:val="0"/>
          <w:sz w:val="22"/>
          <w:szCs w:val="22"/>
          <w:lang w:val="pl-PL"/>
        </w:rPr>
        <w:t>,,Wybierz swoją ulubioną piosenkę Grażyny Łobaszewskiej lub Adama Nowaka (z zespołu Raz Dwa Trzy) i uzasadnij, dlaczego chciał(a)byś usłyszeć ją na żywo podczas koncertu".</w:t>
      </w:r>
    </w:p>
    <w:p w:rsidR="00365F9A" w:rsidP="3DE4E9EE" w:rsidRDefault="00CB01A2" w14:paraId="36591D45" w14:textId="06350F0F">
      <w:pPr>
        <w:numPr>
          <w:ilvl w:val="0"/>
          <w:numId w:val="4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68D38445" w:rsidR="00CB01A2">
        <w:rPr>
          <w:rFonts w:ascii="Yu Mincho" w:hAnsi="Yu Mincho" w:eastAsia="Yu Mincho" w:cs="Yu Mincho"/>
          <w:sz w:val="22"/>
          <w:szCs w:val="22"/>
        </w:rPr>
        <w:t xml:space="preserve">Mail powinien zostać przesłany na adres mailowy: </w:t>
      </w:r>
      <w:hyperlink r:id="R0ae3179cca0543f4">
        <w:r w:rsidRPr="68D38445" w:rsidR="00CB01A2">
          <w:rPr>
            <w:rStyle w:val="Hipercze"/>
            <w:rFonts w:ascii="Yu Mincho" w:hAnsi="Yu Mincho" w:eastAsia="Yu Mincho" w:cs="Yu Mincho"/>
            <w:sz w:val="22"/>
            <w:szCs w:val="22"/>
          </w:rPr>
          <w:t>konkurs@asta24.pl</w:t>
        </w:r>
      </w:hyperlink>
      <w:r w:rsidRPr="68D38445" w:rsidR="00CB01A2">
        <w:rPr>
          <w:rFonts w:ascii="Yu Mincho" w:hAnsi="Yu Mincho" w:eastAsia="Yu Mincho" w:cs="Yu Mincho"/>
          <w:sz w:val="22"/>
          <w:szCs w:val="22"/>
        </w:rPr>
        <w:t xml:space="preserve">, wraz z podaniem danych osobowych uczestnika Konkursu </w:t>
      </w:r>
      <w:r w:rsidRPr="68D38445" w:rsidR="6842CF64">
        <w:rPr>
          <w:rFonts w:ascii="Yu Mincho" w:hAnsi="Yu Mincho" w:eastAsia="Yu Mincho" w:cs="Yu Mincho"/>
          <w:sz w:val="22"/>
          <w:szCs w:val="22"/>
        </w:rPr>
        <w:t xml:space="preserve">oraz na który koncert uczestnik chce </w:t>
      </w:r>
      <w:r w:rsidRPr="68D38445" w:rsidR="6842CF64">
        <w:rPr>
          <w:rFonts w:ascii="Yu Mincho" w:hAnsi="Yu Mincho" w:eastAsia="Yu Mincho" w:cs="Yu Mincho"/>
          <w:sz w:val="22"/>
          <w:szCs w:val="22"/>
        </w:rPr>
        <w:t>bilety</w:t>
      </w:r>
      <w:r w:rsidRPr="68D38445" w:rsidR="6842CF64">
        <w:rPr>
          <w:rFonts w:ascii="Yu Mincho" w:hAnsi="Yu Mincho" w:eastAsia="Yu Mincho" w:cs="Yu Mincho"/>
          <w:sz w:val="22"/>
          <w:szCs w:val="22"/>
        </w:rPr>
        <w:t xml:space="preserve"> </w:t>
      </w:r>
      <w:r w:rsidRPr="68D38445" w:rsidR="00CB01A2">
        <w:rPr>
          <w:rFonts w:ascii="Yu Mincho" w:hAnsi="Yu Mincho" w:eastAsia="Yu Mincho" w:cs="Yu Mincho"/>
          <w:sz w:val="22"/>
          <w:szCs w:val="22"/>
        </w:rPr>
        <w:t>(imię i nazwisko</w:t>
      </w:r>
      <w:r w:rsidRPr="68D38445" w:rsidR="446C7AE8">
        <w:rPr>
          <w:rFonts w:ascii="Yu Mincho" w:hAnsi="Yu Mincho" w:eastAsia="Yu Mincho" w:cs="Yu Mincho"/>
          <w:sz w:val="22"/>
          <w:szCs w:val="22"/>
        </w:rPr>
        <w:t>, adres e-mail</w:t>
      </w:r>
      <w:r w:rsidRPr="68D38445" w:rsidR="00CB01A2">
        <w:rPr>
          <w:rFonts w:ascii="Yu Mincho" w:hAnsi="Yu Mincho" w:eastAsia="Yu Mincho" w:cs="Yu Mincho"/>
          <w:sz w:val="22"/>
          <w:szCs w:val="22"/>
        </w:rPr>
        <w:t xml:space="preserve">). </w:t>
      </w:r>
    </w:p>
    <w:p w:rsidR="00365F9A" w:rsidP="3DE4E9EE" w:rsidRDefault="00CB01A2" w14:paraId="3B62F96F" w14:textId="408F1EF3">
      <w:pPr>
        <w:numPr>
          <w:ilvl w:val="0"/>
          <w:numId w:val="4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75B0C90C" w:rsidR="00CB01A2">
        <w:rPr>
          <w:rFonts w:ascii="Yu Mincho" w:hAnsi="Yu Mincho" w:eastAsia="Yu Mincho" w:cs="Yu Mincho"/>
          <w:sz w:val="22"/>
          <w:szCs w:val="22"/>
        </w:rPr>
        <w:t>Termin przesyłania prawidłowych odpowiedzi Organizator określa na dzień</w:t>
      </w:r>
      <w:r w:rsidRPr="75B0C90C" w:rsidR="00CB01A2">
        <w:rPr>
          <w:rFonts w:ascii="Yu Mincho" w:hAnsi="Yu Mincho" w:eastAsia="Yu Mincho" w:cs="Yu Mincho"/>
          <w:b w:val="1"/>
          <w:bCs w:val="1"/>
          <w:sz w:val="22"/>
          <w:szCs w:val="22"/>
        </w:rPr>
        <w:t xml:space="preserve"> </w:t>
      </w:r>
      <w:r w:rsidRPr="75B0C90C" w:rsidR="52DF5646">
        <w:rPr>
          <w:rFonts w:ascii="Yu Mincho" w:hAnsi="Yu Mincho" w:eastAsia="Yu Mincho" w:cs="Yu Mincho"/>
          <w:b w:val="1"/>
          <w:bCs w:val="1"/>
          <w:sz w:val="22"/>
          <w:szCs w:val="22"/>
        </w:rPr>
        <w:t>2</w:t>
      </w:r>
      <w:r w:rsidRPr="75B0C90C" w:rsidR="63123509">
        <w:rPr>
          <w:rFonts w:ascii="Yu Mincho" w:hAnsi="Yu Mincho" w:eastAsia="Yu Mincho" w:cs="Yu Mincho"/>
          <w:b w:val="1"/>
          <w:bCs w:val="1"/>
          <w:sz w:val="22"/>
          <w:szCs w:val="22"/>
        </w:rPr>
        <w:t>0</w:t>
      </w:r>
      <w:r w:rsidRPr="75B0C90C" w:rsidR="38DD7ADD">
        <w:rPr>
          <w:rFonts w:ascii="Yu Mincho" w:hAnsi="Yu Mincho" w:eastAsia="Yu Mincho" w:cs="Yu Mincho"/>
          <w:b w:val="1"/>
          <w:bCs w:val="1"/>
          <w:sz w:val="22"/>
          <w:szCs w:val="22"/>
        </w:rPr>
        <w:t>.</w:t>
      </w:r>
      <w:r w:rsidRPr="75B0C90C" w:rsidR="0F64B78D">
        <w:rPr>
          <w:rFonts w:ascii="Yu Mincho" w:hAnsi="Yu Mincho" w:eastAsia="Yu Mincho" w:cs="Yu Mincho"/>
          <w:b w:val="1"/>
          <w:bCs w:val="1"/>
          <w:sz w:val="22"/>
          <w:szCs w:val="22"/>
        </w:rPr>
        <w:t>01</w:t>
      </w:r>
      <w:r w:rsidRPr="75B0C90C" w:rsidR="6392DFD0">
        <w:rPr>
          <w:rFonts w:ascii="Yu Mincho" w:hAnsi="Yu Mincho" w:eastAsia="Yu Mincho" w:cs="Yu Mincho"/>
          <w:b w:val="1"/>
          <w:bCs w:val="1"/>
          <w:sz w:val="22"/>
          <w:szCs w:val="22"/>
        </w:rPr>
        <w:t>.202</w:t>
      </w:r>
      <w:r w:rsidRPr="75B0C90C" w:rsidR="1405B500">
        <w:rPr>
          <w:rFonts w:ascii="Yu Mincho" w:hAnsi="Yu Mincho" w:eastAsia="Yu Mincho" w:cs="Yu Mincho"/>
          <w:b w:val="1"/>
          <w:bCs w:val="1"/>
          <w:sz w:val="22"/>
          <w:szCs w:val="22"/>
        </w:rPr>
        <w:t>6</w:t>
      </w:r>
      <w:r w:rsidRPr="75B0C90C" w:rsidR="6392DFD0">
        <w:rPr>
          <w:rFonts w:ascii="Yu Mincho" w:hAnsi="Yu Mincho" w:eastAsia="Yu Mincho" w:cs="Yu Mincho"/>
          <w:sz w:val="22"/>
          <w:szCs w:val="22"/>
        </w:rPr>
        <w:t xml:space="preserve"> </w:t>
      </w:r>
      <w:r w:rsidRPr="75B0C90C" w:rsidR="00CB01A2">
        <w:rPr>
          <w:rFonts w:ascii="Yu Mincho" w:hAnsi="Yu Mincho" w:eastAsia="Yu Mincho" w:cs="Yu Mincho"/>
          <w:sz w:val="22"/>
          <w:szCs w:val="22"/>
        </w:rPr>
        <w:t>r, do godziny</w:t>
      </w:r>
      <w:r w:rsidRPr="75B0C90C" w:rsidR="00CB01A2">
        <w:rPr>
          <w:rFonts w:ascii="Yu Mincho" w:hAnsi="Yu Mincho" w:eastAsia="Yu Mincho" w:cs="Yu Mincho"/>
          <w:b w:val="1"/>
          <w:bCs w:val="1"/>
          <w:sz w:val="22"/>
          <w:szCs w:val="22"/>
        </w:rPr>
        <w:t xml:space="preserve"> </w:t>
      </w:r>
      <w:r w:rsidRPr="75B0C90C" w:rsidR="6BBBCB5E">
        <w:rPr>
          <w:rFonts w:ascii="Yu Mincho" w:hAnsi="Yu Mincho" w:eastAsia="Yu Mincho" w:cs="Yu Mincho"/>
          <w:b w:val="1"/>
          <w:bCs w:val="1"/>
          <w:sz w:val="22"/>
          <w:szCs w:val="22"/>
        </w:rPr>
        <w:t>11</w:t>
      </w:r>
      <w:r w:rsidRPr="75B0C90C" w:rsidR="00CB01A2">
        <w:rPr>
          <w:rFonts w:ascii="Yu Mincho" w:hAnsi="Yu Mincho" w:eastAsia="Yu Mincho" w:cs="Yu Mincho"/>
          <w:b w:val="1"/>
          <w:bCs w:val="1"/>
          <w:sz w:val="22"/>
          <w:szCs w:val="22"/>
        </w:rPr>
        <w:t>:</w:t>
      </w:r>
      <w:r w:rsidRPr="75B0C90C" w:rsidR="00CB01A2">
        <w:rPr>
          <w:rFonts w:ascii="Yu Mincho" w:hAnsi="Yu Mincho" w:eastAsia="Yu Mincho" w:cs="Yu Mincho"/>
          <w:b w:val="1"/>
          <w:bCs w:val="1"/>
          <w:sz w:val="22"/>
          <w:szCs w:val="22"/>
        </w:rPr>
        <w:t>00</w:t>
      </w:r>
      <w:r w:rsidRPr="75B0C90C" w:rsidR="00CB01A2">
        <w:rPr>
          <w:rFonts w:ascii="Yu Mincho" w:hAnsi="Yu Mincho" w:eastAsia="Yu Mincho" w:cs="Yu Mincho"/>
          <w:sz w:val="22"/>
          <w:szCs w:val="22"/>
        </w:rPr>
        <w:t>. Przesłana po terminie określonym w pkt.</w:t>
      </w:r>
      <w:r w:rsidRPr="75B0C90C" w:rsidR="4D20F5E4">
        <w:rPr>
          <w:rFonts w:ascii="Yu Mincho" w:hAnsi="Yu Mincho" w:eastAsia="Yu Mincho" w:cs="Yu Mincho"/>
          <w:sz w:val="22"/>
          <w:szCs w:val="22"/>
        </w:rPr>
        <w:t xml:space="preserve"> </w:t>
      </w:r>
      <w:r w:rsidRPr="75B0C90C" w:rsidR="00CB01A2">
        <w:rPr>
          <w:rFonts w:ascii="Yu Mincho" w:hAnsi="Yu Mincho" w:eastAsia="Yu Mincho" w:cs="Yu Mincho"/>
          <w:sz w:val="22"/>
          <w:szCs w:val="22"/>
        </w:rPr>
        <w:t>3 odpowiedź nie będzie uwzględniona.</w:t>
      </w:r>
    </w:p>
    <w:p w:rsidR="00365F9A" w:rsidP="3DE4E9EE" w:rsidRDefault="00CB01A2" w14:paraId="3CDBB4CB" w14:textId="6A1886A5">
      <w:pPr>
        <w:numPr>
          <w:ilvl w:val="0"/>
          <w:numId w:val="4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75B0C90C" w:rsidR="00CB01A2">
        <w:rPr>
          <w:rFonts w:ascii="Yu Mincho" w:hAnsi="Yu Mincho" w:eastAsia="Yu Mincho" w:cs="Yu Mincho"/>
          <w:sz w:val="22"/>
          <w:szCs w:val="22"/>
        </w:rPr>
        <w:t>Z zastrzeżeniem poniższych postanowień niniejszego Regulaminu rozstrzygnięcie Konkursu nastąpi w dniu</w:t>
      </w:r>
      <w:r w:rsidRPr="75B0C90C" w:rsidR="00CB01A2">
        <w:rPr>
          <w:rFonts w:ascii="Yu Mincho" w:hAnsi="Yu Mincho" w:eastAsia="Yu Mincho" w:cs="Yu Mincho"/>
          <w:b w:val="1"/>
          <w:bCs w:val="1"/>
          <w:sz w:val="22"/>
          <w:szCs w:val="22"/>
        </w:rPr>
        <w:t xml:space="preserve"> </w:t>
      </w:r>
      <w:r w:rsidRPr="75B0C90C" w:rsidR="798F28A6">
        <w:rPr>
          <w:rFonts w:ascii="Yu Mincho" w:hAnsi="Yu Mincho" w:eastAsia="Yu Mincho" w:cs="Yu Mincho"/>
          <w:b w:val="1"/>
          <w:bCs w:val="1"/>
          <w:sz w:val="22"/>
          <w:szCs w:val="22"/>
        </w:rPr>
        <w:t>2</w:t>
      </w:r>
      <w:r w:rsidRPr="75B0C90C" w:rsidR="444AF6CB">
        <w:rPr>
          <w:rFonts w:ascii="Yu Mincho" w:hAnsi="Yu Mincho" w:eastAsia="Yu Mincho" w:cs="Yu Mincho"/>
          <w:b w:val="1"/>
          <w:bCs w:val="1"/>
          <w:sz w:val="22"/>
          <w:szCs w:val="22"/>
        </w:rPr>
        <w:t>0</w:t>
      </w:r>
      <w:r w:rsidRPr="75B0C90C" w:rsidR="7BA9C8D6">
        <w:rPr>
          <w:rFonts w:ascii="Yu Mincho" w:hAnsi="Yu Mincho" w:eastAsia="Yu Mincho" w:cs="Yu Mincho"/>
          <w:b w:val="1"/>
          <w:bCs w:val="1"/>
          <w:sz w:val="22"/>
          <w:szCs w:val="22"/>
        </w:rPr>
        <w:t>.</w:t>
      </w:r>
      <w:r w:rsidRPr="75B0C90C" w:rsidR="3E361FD6">
        <w:rPr>
          <w:rFonts w:ascii="Yu Mincho" w:hAnsi="Yu Mincho" w:eastAsia="Yu Mincho" w:cs="Yu Mincho"/>
          <w:b w:val="1"/>
          <w:bCs w:val="1"/>
          <w:sz w:val="22"/>
          <w:szCs w:val="22"/>
        </w:rPr>
        <w:t>10</w:t>
      </w:r>
      <w:r w:rsidRPr="75B0C90C" w:rsidR="4F2E4D0F">
        <w:rPr>
          <w:rFonts w:ascii="Yu Mincho" w:hAnsi="Yu Mincho" w:eastAsia="Yu Mincho" w:cs="Yu Mincho"/>
          <w:b w:val="1"/>
          <w:bCs w:val="1"/>
          <w:sz w:val="22"/>
          <w:szCs w:val="22"/>
        </w:rPr>
        <w:t>.</w:t>
      </w:r>
      <w:r w:rsidRPr="75B0C90C" w:rsidR="4F2E4D0F">
        <w:rPr>
          <w:rFonts w:ascii="Yu Mincho" w:hAnsi="Yu Mincho" w:eastAsia="Yu Mincho" w:cs="Yu Mincho"/>
          <w:b w:val="1"/>
          <w:bCs w:val="1"/>
          <w:sz w:val="22"/>
          <w:szCs w:val="22"/>
        </w:rPr>
        <w:t>202</w:t>
      </w:r>
      <w:r w:rsidRPr="75B0C90C" w:rsidR="490D7B45">
        <w:rPr>
          <w:rFonts w:ascii="Yu Mincho" w:hAnsi="Yu Mincho" w:eastAsia="Yu Mincho" w:cs="Yu Mincho"/>
          <w:b w:val="1"/>
          <w:bCs w:val="1"/>
          <w:sz w:val="22"/>
          <w:szCs w:val="22"/>
        </w:rPr>
        <w:t>5</w:t>
      </w:r>
      <w:r w:rsidRPr="75B0C90C" w:rsidR="00CB01A2">
        <w:rPr>
          <w:rFonts w:ascii="Yu Mincho" w:hAnsi="Yu Mincho" w:eastAsia="Yu Mincho" w:cs="Yu Mincho"/>
          <w:sz w:val="22"/>
          <w:szCs w:val="22"/>
        </w:rPr>
        <w:t xml:space="preserve"> r. do godz. </w:t>
      </w:r>
      <w:r w:rsidRPr="75B0C90C" w:rsidR="00CB01A2">
        <w:rPr>
          <w:rFonts w:ascii="Yu Mincho" w:hAnsi="Yu Mincho" w:eastAsia="Yu Mincho" w:cs="Yu Mincho"/>
          <w:b w:val="1"/>
          <w:bCs w:val="1"/>
          <w:sz w:val="22"/>
          <w:szCs w:val="22"/>
        </w:rPr>
        <w:t>1</w:t>
      </w:r>
      <w:r w:rsidRPr="75B0C90C" w:rsidR="1914329A">
        <w:rPr>
          <w:rFonts w:ascii="Yu Mincho" w:hAnsi="Yu Mincho" w:eastAsia="Yu Mincho" w:cs="Yu Mincho"/>
          <w:b w:val="1"/>
          <w:bCs w:val="1"/>
          <w:sz w:val="22"/>
          <w:szCs w:val="22"/>
        </w:rPr>
        <w:t>3</w:t>
      </w:r>
      <w:r w:rsidRPr="75B0C90C" w:rsidR="5009EE61">
        <w:rPr>
          <w:rFonts w:ascii="Yu Mincho" w:hAnsi="Yu Mincho" w:eastAsia="Yu Mincho" w:cs="Yu Mincho"/>
          <w:b w:val="1"/>
          <w:bCs w:val="1"/>
          <w:sz w:val="22"/>
          <w:szCs w:val="22"/>
        </w:rPr>
        <w:t>:0</w:t>
      </w:r>
      <w:r w:rsidRPr="75B0C90C" w:rsidR="00CB01A2">
        <w:rPr>
          <w:rFonts w:ascii="Yu Mincho" w:hAnsi="Yu Mincho" w:eastAsia="Yu Mincho" w:cs="Yu Mincho"/>
          <w:b w:val="1"/>
          <w:bCs w:val="1"/>
          <w:sz w:val="22"/>
          <w:szCs w:val="22"/>
        </w:rPr>
        <w:t>0</w:t>
      </w:r>
      <w:r w:rsidRPr="75B0C90C" w:rsidR="00CB01A2">
        <w:rPr>
          <w:rFonts w:ascii="Yu Mincho" w:hAnsi="Yu Mincho" w:eastAsia="Yu Mincho" w:cs="Yu Mincho"/>
          <w:sz w:val="22"/>
          <w:szCs w:val="22"/>
        </w:rPr>
        <w:t>.</w:t>
      </w:r>
    </w:p>
    <w:p w:rsidR="00365F9A" w:rsidP="3DE4E9EE" w:rsidRDefault="00CB01A2" w14:paraId="6D2B2223" w14:textId="658D6D37">
      <w:pPr>
        <w:numPr>
          <w:ilvl w:val="0"/>
          <w:numId w:val="4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75B0C90C" w:rsidR="00CB01A2">
        <w:rPr>
          <w:rFonts w:ascii="Yu Mincho" w:hAnsi="Yu Mincho" w:eastAsia="Yu Mincho" w:cs="Yu Mincho"/>
          <w:sz w:val="22"/>
          <w:szCs w:val="22"/>
        </w:rPr>
        <w:t xml:space="preserve">Zwycięzcami Konkursu </w:t>
      </w:r>
      <w:r w:rsidRPr="75B0C90C" w:rsidR="7AA1BA03">
        <w:rPr>
          <w:rFonts w:ascii="Yu Mincho" w:hAnsi="Yu Mincho" w:eastAsia="Yu Mincho" w:cs="Yu Mincho"/>
          <w:sz w:val="22"/>
          <w:szCs w:val="22"/>
        </w:rPr>
        <w:t>zostan</w:t>
      </w:r>
      <w:r w:rsidRPr="75B0C90C" w:rsidR="59AF42E8">
        <w:rPr>
          <w:rFonts w:ascii="Yu Mincho" w:hAnsi="Yu Mincho" w:eastAsia="Yu Mincho" w:cs="Yu Mincho"/>
          <w:sz w:val="22"/>
          <w:szCs w:val="22"/>
        </w:rPr>
        <w:t>ie</w:t>
      </w:r>
      <w:r w:rsidRPr="75B0C90C" w:rsidR="7AA1BA03">
        <w:rPr>
          <w:rFonts w:ascii="Yu Mincho" w:hAnsi="Yu Mincho" w:eastAsia="Yu Mincho" w:cs="Yu Mincho"/>
          <w:sz w:val="22"/>
          <w:szCs w:val="22"/>
        </w:rPr>
        <w:t xml:space="preserve"> </w:t>
      </w:r>
      <w:r w:rsidRPr="75B0C90C" w:rsidR="622853C7">
        <w:rPr>
          <w:rFonts w:ascii="Yu Mincho" w:hAnsi="Yu Mincho" w:eastAsia="Yu Mincho" w:cs="Yu Mincho"/>
          <w:sz w:val="22"/>
          <w:szCs w:val="22"/>
        </w:rPr>
        <w:t xml:space="preserve">sześć </w:t>
      </w:r>
      <w:r w:rsidRPr="75B0C90C" w:rsidR="7AA1BA03">
        <w:rPr>
          <w:rFonts w:ascii="Yu Mincho" w:hAnsi="Yu Mincho" w:eastAsia="Yu Mincho" w:cs="Yu Mincho"/>
          <w:sz w:val="22"/>
          <w:szCs w:val="22"/>
        </w:rPr>
        <w:t>os</w:t>
      </w:r>
      <w:r w:rsidRPr="75B0C90C" w:rsidR="28DA5699">
        <w:rPr>
          <w:rFonts w:ascii="Yu Mincho" w:hAnsi="Yu Mincho" w:eastAsia="Yu Mincho" w:cs="Yu Mincho"/>
          <w:sz w:val="22"/>
          <w:szCs w:val="22"/>
        </w:rPr>
        <w:t>ób</w:t>
      </w:r>
      <w:r w:rsidRPr="75B0C90C" w:rsidR="00CB01A2">
        <w:rPr>
          <w:rFonts w:ascii="Yu Mincho" w:hAnsi="Yu Mincho" w:eastAsia="Yu Mincho" w:cs="Yu Mincho"/>
          <w:sz w:val="22"/>
          <w:szCs w:val="22"/>
        </w:rPr>
        <w:t>, które wyślą odpowiedź na pytanie</w:t>
      </w:r>
      <w:r w:rsidRPr="75B0C90C" w:rsidR="00CB01A2">
        <w:rPr>
          <w:rStyle w:val="Uwydatnienie"/>
          <w:rFonts w:ascii="Yu Mincho" w:hAnsi="Yu Mincho" w:eastAsia="Yu Mincho" w:cs="Yu Mincho"/>
          <w:sz w:val="22"/>
          <w:szCs w:val="22"/>
        </w:rPr>
        <w:t xml:space="preserve">: </w:t>
      </w:r>
      <w:r w:rsidRPr="75B0C90C" w:rsidR="34B73940">
        <w:rPr>
          <w:rFonts w:ascii="Yu Mincho" w:hAnsi="Yu Mincho" w:eastAsia="Yu Mincho" w:cs="Yu Mincho"/>
          <w:i w:val="1"/>
          <w:iCs w:val="1"/>
          <w:noProof w:val="0"/>
          <w:sz w:val="22"/>
          <w:szCs w:val="22"/>
          <w:lang w:val="pl-PL"/>
        </w:rPr>
        <w:t>,,Wybierz</w:t>
      </w:r>
      <w:r w:rsidRPr="75B0C90C" w:rsidR="34B73940">
        <w:rPr>
          <w:rFonts w:ascii="Yu Mincho" w:hAnsi="Yu Mincho" w:eastAsia="Yu Mincho" w:cs="Yu Mincho"/>
          <w:i w:val="1"/>
          <w:iCs w:val="1"/>
          <w:noProof w:val="0"/>
          <w:sz w:val="22"/>
          <w:szCs w:val="22"/>
          <w:lang w:val="pl-PL"/>
        </w:rPr>
        <w:t xml:space="preserve"> swoją ulubioną piosenkę Grażyny Łobaszewskiej lub Adama Nowaka (z zespołu Raz Dwa Trzy) i uzasadnij, dlaczego chciał(a)byś usłyszeć ją na żywo podczas koncertu" na </w:t>
      </w:r>
      <w:r w:rsidRPr="75B0C90C" w:rsidR="00CB01A2">
        <w:rPr>
          <w:rFonts w:ascii="Yu Mincho" w:hAnsi="Yu Mincho" w:eastAsia="Yu Mincho" w:cs="Yu Mincho"/>
          <w:sz w:val="22"/>
          <w:szCs w:val="22"/>
        </w:rPr>
        <w:t>podany w niniejszym Regulaminie adres mailowy</w:t>
      </w:r>
      <w:r w:rsidRPr="75B0C90C" w:rsidR="1B58D3B9">
        <w:rPr>
          <w:rFonts w:ascii="Yu Mincho" w:hAnsi="Yu Mincho" w:eastAsia="Yu Mincho" w:cs="Yu Mincho"/>
          <w:sz w:val="22"/>
          <w:szCs w:val="22"/>
        </w:rPr>
        <w:t>.</w:t>
      </w:r>
    </w:p>
    <w:p w:rsidR="00365F9A" w:rsidP="3DE4E9EE" w:rsidRDefault="00CB01A2" w14:paraId="7A4E789F" w14:textId="77777777">
      <w:pPr>
        <w:numPr>
          <w:ilvl w:val="0"/>
          <w:numId w:val="4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2017E80D" w:rsidR="00CB01A2">
        <w:rPr>
          <w:rFonts w:ascii="Yu Mincho" w:hAnsi="Yu Mincho" w:eastAsia="Yu Mincho" w:cs="Yu Mincho"/>
          <w:sz w:val="22"/>
          <w:szCs w:val="22"/>
        </w:rPr>
        <w:t xml:space="preserve">Każdy uczestnik Konkursu może otrzymać tylko jedną nagrodę. </w:t>
      </w:r>
    </w:p>
    <w:p w:rsidR="00365F9A" w:rsidP="3DE4E9EE" w:rsidRDefault="00CB01A2" w14:paraId="7144084D" w14:textId="77777777">
      <w:pPr>
        <w:numPr>
          <w:ilvl w:val="0"/>
          <w:numId w:val="4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2017E80D" w:rsidR="00CB01A2">
        <w:rPr>
          <w:rFonts w:ascii="Yu Mincho" w:hAnsi="Yu Mincho" w:eastAsia="Yu Mincho" w:cs="Yu Mincho"/>
          <w:sz w:val="22"/>
          <w:szCs w:val="22"/>
        </w:rPr>
        <w:t>Wyniki konkursu zostaną opublikowane na portalu www.asta24.pl.</w:t>
      </w:r>
    </w:p>
    <w:p w:rsidR="00365F9A" w:rsidP="3DE4E9EE" w:rsidRDefault="00CB01A2" w14:paraId="5C6294A0" w14:textId="1229F860">
      <w:pPr>
        <w:numPr>
          <w:ilvl w:val="0"/>
          <w:numId w:val="4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2017E80D" w:rsidR="00CB01A2">
        <w:rPr>
          <w:rFonts w:ascii="Yu Mincho" w:hAnsi="Yu Mincho" w:eastAsia="Yu Mincho" w:cs="Yu Mincho"/>
          <w:sz w:val="22"/>
          <w:szCs w:val="22"/>
        </w:rPr>
        <w:t>Nagrodzone osoby zostaną poinformowane o wynikach Konkursu drogą mailową.</w:t>
      </w:r>
    </w:p>
    <w:p w:rsidR="38383064" w:rsidP="6E238DB4" w:rsidRDefault="38383064" w14:paraId="2DDFA295" w14:textId="4455305A">
      <w:pPr>
        <w:pStyle w:val="Normalny"/>
        <w:numPr>
          <w:ilvl w:val="0"/>
          <w:numId w:val="4"/>
        </w:numPr>
        <w:suppressLineNumbers w:val="0"/>
        <w:tabs>
          <w:tab w:val="left" w:leader="none" w:pos="360"/>
        </w:tabs>
        <w:bidi w:val="0"/>
        <w:spacing w:before="0" w:beforeAutospacing="off" w:after="0" w:afterAutospacing="off" w:line="360" w:lineRule="auto"/>
        <w:ind w:left="360" w:right="0" w:hanging="360"/>
        <w:jc w:val="left"/>
        <w:rPr>
          <w:rFonts w:ascii="Yu Mincho" w:hAnsi="Yu Mincho" w:eastAsia="Yu Mincho" w:cs="Yu Mincho"/>
          <w:sz w:val="22"/>
          <w:szCs w:val="22"/>
        </w:rPr>
      </w:pPr>
      <w:r w:rsidRPr="2CA23E6B" w:rsidR="38383064">
        <w:rPr>
          <w:rFonts w:ascii="Yu Mincho" w:hAnsi="Yu Mincho" w:eastAsia="Yu Mincho" w:cs="Yu Mincho"/>
          <w:sz w:val="22"/>
          <w:szCs w:val="22"/>
        </w:rPr>
        <w:t xml:space="preserve">Wygrane bilety </w:t>
      </w:r>
      <w:r w:rsidRPr="2CA23E6B" w:rsidR="269FC1B0">
        <w:rPr>
          <w:rFonts w:ascii="Yu Mincho" w:hAnsi="Yu Mincho" w:eastAsia="Yu Mincho" w:cs="Yu Mincho"/>
          <w:sz w:val="22"/>
          <w:szCs w:val="22"/>
        </w:rPr>
        <w:t>będą</w:t>
      </w:r>
      <w:r w:rsidRPr="2CA23E6B" w:rsidR="44C585A9">
        <w:rPr>
          <w:rFonts w:ascii="Yu Mincho" w:hAnsi="Yu Mincho" w:eastAsia="Yu Mincho" w:cs="Yu Mincho"/>
          <w:sz w:val="22"/>
          <w:szCs w:val="22"/>
        </w:rPr>
        <w:t xml:space="preserve"> przesłane drogą </w:t>
      </w:r>
      <w:r w:rsidRPr="2CA23E6B" w:rsidR="44C585A9">
        <w:rPr>
          <w:rFonts w:ascii="Yu Mincho" w:hAnsi="Yu Mincho" w:eastAsia="Yu Mincho" w:cs="Yu Mincho"/>
          <w:sz w:val="22"/>
          <w:szCs w:val="22"/>
        </w:rPr>
        <w:t>m</w:t>
      </w:r>
      <w:r w:rsidRPr="2CA23E6B" w:rsidR="0289E3CB">
        <w:rPr>
          <w:rFonts w:ascii="Yu Mincho" w:hAnsi="Yu Mincho" w:eastAsia="Yu Mincho" w:cs="Yu Mincho"/>
          <w:sz w:val="22"/>
          <w:szCs w:val="22"/>
        </w:rPr>
        <w:t>ai</w:t>
      </w:r>
      <w:r w:rsidRPr="2CA23E6B" w:rsidR="44C585A9">
        <w:rPr>
          <w:rFonts w:ascii="Yu Mincho" w:hAnsi="Yu Mincho" w:eastAsia="Yu Mincho" w:cs="Yu Mincho"/>
          <w:sz w:val="22"/>
          <w:szCs w:val="22"/>
        </w:rPr>
        <w:t>lową</w:t>
      </w:r>
      <w:r w:rsidRPr="2CA23E6B" w:rsidR="269FC1B0">
        <w:rPr>
          <w:rFonts w:ascii="Yu Mincho" w:hAnsi="Yu Mincho" w:eastAsia="Yu Mincho" w:cs="Yu Mincho"/>
          <w:sz w:val="22"/>
          <w:szCs w:val="22"/>
        </w:rPr>
        <w:t xml:space="preserve"> </w:t>
      </w:r>
      <w:r w:rsidRPr="2CA23E6B" w:rsidR="6FCFF439">
        <w:rPr>
          <w:rFonts w:ascii="Yu Mincho" w:hAnsi="Yu Mincho" w:eastAsia="Yu Mincho" w:cs="Yu Mincho"/>
          <w:sz w:val="22"/>
          <w:szCs w:val="22"/>
        </w:rPr>
        <w:t>d</w:t>
      </w:r>
      <w:r w:rsidRPr="2CA23E6B" w:rsidR="64199C22">
        <w:rPr>
          <w:rFonts w:ascii="Yu Mincho" w:hAnsi="Yu Mincho" w:eastAsia="Yu Mincho" w:cs="Yu Mincho"/>
          <w:sz w:val="22"/>
          <w:szCs w:val="22"/>
        </w:rPr>
        <w:t>o samodzielnego wydruku</w:t>
      </w:r>
      <w:r w:rsidRPr="2CA23E6B" w:rsidR="6FCFF439">
        <w:rPr>
          <w:rFonts w:ascii="Yu Mincho" w:hAnsi="Yu Mincho" w:eastAsia="Yu Mincho" w:cs="Yu Mincho"/>
          <w:sz w:val="22"/>
          <w:szCs w:val="22"/>
        </w:rPr>
        <w:t>.</w:t>
      </w:r>
    </w:p>
    <w:p w:rsidR="129DCC5E" w:rsidP="3DE4E9EE" w:rsidRDefault="129DCC5E" w14:paraId="56B220A9" w14:textId="7C22B6B2">
      <w:pPr>
        <w:numPr>
          <w:ilvl w:val="0"/>
          <w:numId w:val="4"/>
        </w:numPr>
        <w:tabs>
          <w:tab w:val="left" w:leader="none" w:pos="360"/>
        </w:tabs>
        <w:spacing w:line="360" w:lineRule="auto"/>
        <w:ind/>
        <w:rPr>
          <w:rFonts w:ascii="Yu Mincho" w:hAnsi="Yu Mincho" w:eastAsia="Yu Mincho" w:cs="Yu Mincho"/>
          <w:sz w:val="22"/>
          <w:szCs w:val="22"/>
          <w:lang w:val="en-US"/>
        </w:rPr>
      </w:pPr>
      <w:r w:rsidRPr="2017E80D" w:rsidR="00CB01A2">
        <w:rPr>
          <w:rFonts w:ascii="Yu Mincho" w:hAnsi="Yu Mincho" w:eastAsia="Yu Mincho" w:cs="Yu Mincho"/>
          <w:sz w:val="22"/>
          <w:szCs w:val="22"/>
        </w:rPr>
        <w:t xml:space="preserve">W konkursie nie mogą brać udziału pracownicy, współpracownicy lub przedstawiciele Organizatora Konkursu oraz innych podmiotów powiązanych organizacyjnie, kapitałowo lub osobowo z Organizatorem Konkursu. </w:t>
      </w:r>
    </w:p>
    <w:p w:rsidR="00365F9A" w:rsidP="3DE4E9EE" w:rsidRDefault="00365F9A" w14:paraId="41C8F396" w14:textId="507015F9">
      <w:pPr>
        <w:pStyle w:val="Normalny"/>
        <w:autoSpaceDE w:val="0"/>
        <w:spacing w:line="360" w:lineRule="auto"/>
        <w:ind w:left="360"/>
        <w:rPr>
          <w:rFonts w:ascii="Yu Mincho" w:hAnsi="Yu Mincho" w:eastAsia="Yu Mincho" w:cs="Yu Mincho"/>
          <w:sz w:val="22"/>
          <w:szCs w:val="22"/>
          <w:lang w:val="en-US"/>
        </w:rPr>
      </w:pPr>
    </w:p>
    <w:p w:rsidR="00365F9A" w:rsidP="3DE4E9EE" w:rsidRDefault="00CB01A2" w14:paraId="3944F5D5" w14:textId="77777777">
      <w:pPr>
        <w:autoSpaceDE w:val="0"/>
        <w:spacing w:line="360" w:lineRule="auto"/>
        <w:ind w:left="360"/>
        <w:jc w:val="center"/>
        <w:rPr>
          <w:rFonts w:ascii="Yu Mincho" w:hAnsi="Yu Mincho" w:eastAsia="Yu Mincho" w:cs="Yu Mincho"/>
          <w:b w:val="1"/>
          <w:bCs w:val="1"/>
          <w:sz w:val="22"/>
          <w:szCs w:val="22"/>
          <w:lang w:val="en-US"/>
        </w:rPr>
      </w:pPr>
      <w:r w:rsidRPr="3DE4E9EE" w:rsidR="00CB01A2">
        <w:rPr>
          <w:rFonts w:ascii="Yu Mincho" w:hAnsi="Yu Mincho" w:eastAsia="Yu Mincho" w:cs="Yu Mincho"/>
          <w:b w:val="1"/>
          <w:bCs w:val="1"/>
          <w:sz w:val="22"/>
          <w:szCs w:val="22"/>
          <w:lang w:val="en-US"/>
        </w:rPr>
        <w:t>NAGRODY</w:t>
      </w:r>
    </w:p>
    <w:p w:rsidR="3DE4E9EE" w:rsidP="3DE4E9EE" w:rsidRDefault="3DE4E9EE" w14:paraId="32CC152A" w14:textId="655E8FE1">
      <w:pPr>
        <w:pStyle w:val="Normalny"/>
        <w:spacing w:line="360" w:lineRule="auto"/>
        <w:ind w:left="360"/>
        <w:rPr>
          <w:rFonts w:ascii="Yu Mincho" w:hAnsi="Yu Mincho" w:eastAsia="Yu Mincho" w:cs="Yu Mincho"/>
          <w:b w:val="1"/>
          <w:bCs w:val="1"/>
          <w:sz w:val="22"/>
          <w:szCs w:val="22"/>
          <w:lang w:val="en-US"/>
        </w:rPr>
      </w:pPr>
    </w:p>
    <w:p w:rsidR="00365F9A" w:rsidP="68D38445" w:rsidRDefault="00CB01A2" w14:paraId="0EF2083C" w14:textId="3635E89F">
      <w:pPr>
        <w:pStyle w:val="Normalny"/>
        <w:numPr>
          <w:ilvl w:val="0"/>
          <w:numId w:val="5"/>
        </w:numPr>
        <w:suppressLineNumbers w:val="0"/>
        <w:tabs>
          <w:tab w:val="left" w:pos="360"/>
        </w:tabs>
        <w:autoSpaceDE w:val="0"/>
        <w:spacing w:before="0" w:beforeAutospacing="off" w:after="0" w:afterAutospacing="off" w:line="360" w:lineRule="auto"/>
        <w:ind w:left="360" w:right="0" w:hanging="360"/>
        <w:jc w:val="left"/>
        <w:rPr>
          <w:rFonts w:ascii="Yu Mincho" w:hAnsi="Yu Mincho" w:eastAsia="Yu Mincho" w:cs="Yu Mincho"/>
          <w:sz w:val="22"/>
          <w:szCs w:val="22"/>
        </w:rPr>
      </w:pPr>
      <w:r w:rsidRPr="75B0C90C" w:rsidR="00CB01A2">
        <w:rPr>
          <w:rFonts w:ascii="Yu Mincho" w:hAnsi="Yu Mincho" w:eastAsia="Yu Mincho" w:cs="Yu Mincho"/>
          <w:sz w:val="22"/>
          <w:szCs w:val="22"/>
        </w:rPr>
        <w:t xml:space="preserve">Nagrodą w Konkursie </w:t>
      </w:r>
      <w:r w:rsidRPr="75B0C90C" w:rsidR="3A928D05">
        <w:rPr>
          <w:rFonts w:ascii="Yu Mincho" w:hAnsi="Yu Mincho" w:eastAsia="Yu Mincho" w:cs="Yu Mincho"/>
          <w:sz w:val="22"/>
          <w:szCs w:val="22"/>
        </w:rPr>
        <w:t xml:space="preserve">są </w:t>
      </w:r>
      <w:r w:rsidRPr="75B0C90C" w:rsidR="3B7585BC">
        <w:rPr>
          <w:rFonts w:ascii="Yu Mincho" w:hAnsi="Yu Mincho" w:eastAsia="Yu Mincho" w:cs="Yu Mincho"/>
          <w:sz w:val="22"/>
          <w:szCs w:val="22"/>
        </w:rPr>
        <w:t>cztery podwójne bilet</w:t>
      </w:r>
      <w:r w:rsidRPr="75B0C90C" w:rsidR="3A928D05">
        <w:rPr>
          <w:rFonts w:ascii="Yu Mincho" w:hAnsi="Yu Mincho" w:eastAsia="Yu Mincho" w:cs="Yu Mincho"/>
          <w:sz w:val="22"/>
          <w:szCs w:val="22"/>
        </w:rPr>
        <w:t xml:space="preserve">y na </w:t>
      </w:r>
      <w:r w:rsidRPr="75B0C90C" w:rsidR="4E8E13BC">
        <w:rPr>
          <w:rFonts w:ascii="Yu Mincho" w:hAnsi="Yu Mincho" w:eastAsia="Yu Mincho" w:cs="Yu Mincho"/>
          <w:sz w:val="22"/>
          <w:szCs w:val="22"/>
        </w:rPr>
        <w:t>koncert</w:t>
      </w:r>
      <w:r w:rsidRPr="75B0C90C" w:rsidR="56AA4554">
        <w:rPr>
          <w:rFonts w:ascii="Yu Mincho" w:hAnsi="Yu Mincho" w:eastAsia="Yu Mincho" w:cs="Yu Mincho"/>
          <w:sz w:val="22"/>
          <w:szCs w:val="22"/>
        </w:rPr>
        <w:t xml:space="preserve"> </w:t>
      </w:r>
      <w:r w:rsidRPr="75B0C90C" w:rsidR="32FFD3B7">
        <w:rPr>
          <w:rFonts w:ascii="Yu Mincho" w:hAnsi="Yu Mincho" w:eastAsia="Yu Mincho" w:cs="Yu Mincho"/>
          <w:b w:val="1"/>
          <w:bCs w:val="1"/>
          <w:noProof w:val="0"/>
          <w:sz w:val="22"/>
          <w:szCs w:val="22"/>
          <w:lang w:val="pl-PL"/>
        </w:rPr>
        <w:t xml:space="preserve">Grażyny Łobaszewskiej i Adama Nowaka </w:t>
      </w:r>
      <w:r w:rsidRPr="75B0C90C" w:rsidR="19E42D55">
        <w:rPr>
          <w:rFonts w:ascii="Yu Mincho" w:hAnsi="Yu Mincho" w:eastAsia="Yu Mincho" w:cs="Yu Mincho"/>
          <w:sz w:val="22"/>
          <w:szCs w:val="22"/>
        </w:rPr>
        <w:t xml:space="preserve">o wartości </w:t>
      </w:r>
      <w:r w:rsidRPr="75B0C90C" w:rsidR="679BEF4D">
        <w:rPr>
          <w:rFonts w:ascii="Yu Mincho" w:hAnsi="Yu Mincho" w:eastAsia="Yu Mincho" w:cs="Yu Mincho"/>
          <w:sz w:val="22"/>
          <w:szCs w:val="22"/>
        </w:rPr>
        <w:t>260</w:t>
      </w:r>
      <w:r w:rsidRPr="75B0C90C" w:rsidR="1C3D7DF3">
        <w:rPr>
          <w:rFonts w:ascii="Yu Mincho" w:hAnsi="Yu Mincho" w:eastAsia="Yu Mincho" w:cs="Yu Mincho"/>
          <w:sz w:val="22"/>
          <w:szCs w:val="22"/>
        </w:rPr>
        <w:t xml:space="preserve"> </w:t>
      </w:r>
      <w:r w:rsidRPr="75B0C90C" w:rsidR="1C3D7DF3">
        <w:rPr>
          <w:rFonts w:ascii="Yu Mincho" w:hAnsi="Yu Mincho" w:eastAsia="Yu Mincho" w:cs="Yu Mincho"/>
          <w:sz w:val="22"/>
          <w:szCs w:val="22"/>
        </w:rPr>
        <w:t>zł</w:t>
      </w:r>
      <w:r w:rsidRPr="75B0C90C" w:rsidR="19E42D55">
        <w:rPr>
          <w:rFonts w:ascii="Yu Mincho" w:hAnsi="Yu Mincho" w:eastAsia="Yu Mincho" w:cs="Yu Mincho"/>
          <w:sz w:val="22"/>
          <w:szCs w:val="22"/>
        </w:rPr>
        <w:t xml:space="preserve">. </w:t>
      </w:r>
      <w:r w:rsidRPr="75B0C90C" w:rsidR="00CB01A2">
        <w:rPr>
          <w:rFonts w:ascii="Yu Mincho" w:hAnsi="Yu Mincho" w:eastAsia="Yu Mincho" w:cs="Yu Mincho"/>
          <w:sz w:val="22"/>
          <w:szCs w:val="22"/>
        </w:rPr>
        <w:t>Nagroda główna nie podlega wymianie na gotówkę.</w:t>
      </w:r>
    </w:p>
    <w:p w:rsidR="00365F9A" w:rsidP="3DE4E9EE" w:rsidRDefault="00CB01A2" w14:paraId="75642837" w14:textId="77777777">
      <w:pPr>
        <w:numPr>
          <w:ilvl w:val="0"/>
          <w:numId w:val="5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6A23C6F6" w:rsidR="00CB01A2">
        <w:rPr>
          <w:rFonts w:ascii="Yu Mincho" w:hAnsi="Yu Mincho" w:eastAsia="Yu Mincho" w:cs="Yu Mincho"/>
          <w:sz w:val="22"/>
          <w:szCs w:val="22"/>
        </w:rPr>
        <w:t>W przypadku powstania obowiązku zapłaty podatku w związku z otrzymaniem nagrody, uczestnik zobowiązany jest do ich pokrycia we własnym zakresie, na co – przystępując do Konkursu – wyraża zgodę.</w:t>
      </w:r>
    </w:p>
    <w:p w:rsidR="00365F9A" w:rsidP="3DE4E9EE" w:rsidRDefault="00CB01A2" w14:paraId="5A998944" w14:textId="77777777">
      <w:pPr>
        <w:numPr>
          <w:ilvl w:val="0"/>
          <w:numId w:val="5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6A23C6F6" w:rsidR="00CB01A2">
        <w:rPr>
          <w:rFonts w:ascii="Yu Mincho" w:hAnsi="Yu Mincho" w:eastAsia="Yu Mincho" w:cs="Yu Mincho"/>
          <w:sz w:val="22"/>
          <w:szCs w:val="22"/>
        </w:rPr>
        <w:t xml:space="preserve">Organizator zastrzega sobie prawo do publikowania informacji o zwycięzcy oraz osobach wyróżnionych nagrodami na stronie internetowej </w:t>
      </w:r>
      <w:hyperlink r:id="R3d7406b6b7144607">
        <w:r w:rsidRPr="6A23C6F6" w:rsidR="00CB01A2">
          <w:rPr>
            <w:rStyle w:val="Hipercze"/>
            <w:rFonts w:ascii="Yu Mincho" w:hAnsi="Yu Mincho" w:eastAsia="Yu Mincho" w:cs="Yu Mincho"/>
            <w:sz w:val="22"/>
            <w:szCs w:val="22"/>
          </w:rPr>
          <w:t>www.asta24.pl</w:t>
        </w:r>
      </w:hyperlink>
      <w:r w:rsidRPr="6A23C6F6" w:rsidR="00CB01A2">
        <w:rPr>
          <w:rFonts w:ascii="Yu Mincho" w:hAnsi="Yu Mincho" w:eastAsia="Yu Mincho" w:cs="Yu Mincho"/>
          <w:sz w:val="22"/>
          <w:szCs w:val="22"/>
        </w:rPr>
        <w:t xml:space="preserve"> i/lub na antenie telewizji TV ASTA, na co uczestnik – przystępując do udziału w Konkursie – wyraża zgodę.</w:t>
      </w:r>
    </w:p>
    <w:p w:rsidR="00365F9A" w:rsidP="3DE4E9EE" w:rsidRDefault="00365F9A" w14:paraId="72A3D3EC" w14:textId="77777777">
      <w:pPr>
        <w:autoSpaceDE w:val="0"/>
        <w:spacing w:line="360" w:lineRule="auto"/>
        <w:ind w:left="360"/>
        <w:rPr>
          <w:rFonts w:ascii="Yu Mincho" w:hAnsi="Yu Mincho" w:eastAsia="Yu Mincho" w:cs="Yu Mincho"/>
          <w:sz w:val="22"/>
          <w:szCs w:val="22"/>
        </w:rPr>
      </w:pPr>
    </w:p>
    <w:p w:rsidR="00365F9A" w:rsidP="3DE4E9EE" w:rsidRDefault="00CB01A2" w14:paraId="3921C998" w14:textId="77777777">
      <w:pPr>
        <w:autoSpaceDE w:val="0"/>
        <w:spacing w:line="360" w:lineRule="auto"/>
        <w:ind w:left="360"/>
        <w:jc w:val="center"/>
        <w:rPr>
          <w:rFonts w:ascii="Yu Mincho" w:hAnsi="Yu Mincho" w:eastAsia="Yu Mincho" w:cs="Yu Mincho"/>
          <w:b w:val="1"/>
          <w:bCs w:val="1"/>
          <w:sz w:val="22"/>
          <w:szCs w:val="22"/>
          <w:lang w:val="en-US"/>
        </w:rPr>
      </w:pPr>
      <w:r w:rsidRPr="3DE4E9EE" w:rsidR="00CB01A2">
        <w:rPr>
          <w:rFonts w:ascii="Yu Mincho" w:hAnsi="Yu Mincho" w:eastAsia="Yu Mincho" w:cs="Yu Mincho"/>
          <w:b w:val="1"/>
          <w:bCs w:val="1"/>
          <w:sz w:val="22"/>
          <w:szCs w:val="22"/>
          <w:lang w:val="en-US"/>
        </w:rPr>
        <w:t>OCHRONA DANYCH OSOBOWYCH</w:t>
      </w:r>
    </w:p>
    <w:p w:rsidR="3DE4E9EE" w:rsidP="3DE4E9EE" w:rsidRDefault="3DE4E9EE" w14:paraId="74F704D0" w14:textId="6A883D38">
      <w:pPr>
        <w:pStyle w:val="Normalny"/>
        <w:spacing w:line="360" w:lineRule="auto"/>
        <w:ind w:left="360"/>
        <w:jc w:val="center"/>
        <w:rPr>
          <w:rFonts w:ascii="Yu Mincho" w:hAnsi="Yu Mincho" w:eastAsia="Yu Mincho" w:cs="Yu Mincho"/>
          <w:b w:val="1"/>
          <w:bCs w:val="1"/>
          <w:sz w:val="22"/>
          <w:szCs w:val="22"/>
          <w:lang w:val="en-US"/>
        </w:rPr>
      </w:pPr>
    </w:p>
    <w:p w:rsidR="00365F9A" w:rsidP="3DE4E9EE" w:rsidRDefault="00CB01A2" w14:paraId="7FA78B0F" w14:textId="77777777">
      <w:pPr>
        <w:numPr>
          <w:ilvl w:val="0"/>
          <w:numId w:val="6"/>
        </w:numPr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 xml:space="preserve">Przystępując do Konkursu uczestnik wyraża zgodę na przetwarzanie swoich danych osobowych w celach organizacji i przeprowadzenia Konkursu oraz udostępnienia informacji o wynikach konkursu. </w:t>
      </w:r>
    </w:p>
    <w:p w:rsidR="00365F9A" w:rsidP="3DE4E9EE" w:rsidRDefault="00CB01A2" w14:paraId="7B575DDC" w14:textId="77777777">
      <w:pPr>
        <w:numPr>
          <w:ilvl w:val="0"/>
          <w:numId w:val="6"/>
        </w:numPr>
        <w:spacing w:line="360" w:lineRule="auto"/>
        <w:jc w:val="both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 xml:space="preserve">Na podstawie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(dalej: Rozporządzenie) przekazujemy poniższe informacje i zasady związane z przetwarzaniem Pani/Pana danych osobowych przez TV ASTA: </w:t>
      </w:r>
    </w:p>
    <w:p w:rsidR="00365F9A" w:rsidP="3DE4E9EE" w:rsidRDefault="00CB01A2" w14:paraId="55BE96FC" w14:textId="77777777">
      <w:pPr>
        <w:numPr>
          <w:ilvl w:val="0"/>
          <w:numId w:val="7"/>
        </w:numPr>
        <w:spacing w:line="360" w:lineRule="auto"/>
        <w:jc w:val="both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>administratorem danych osobowych uczestnika jest TV ASTA sp. z o.o. z siedzibą w Pile, kod pocztowy 64-920, przy ul. Drygasa 29, tel. 67 350 90 10</w:t>
      </w:r>
    </w:p>
    <w:p w:rsidR="00365F9A" w:rsidP="3DE4E9EE" w:rsidRDefault="00CB01A2" w14:paraId="65A8C76D" w14:textId="77777777">
      <w:pPr>
        <w:numPr>
          <w:ilvl w:val="0"/>
          <w:numId w:val="7"/>
        </w:numPr>
        <w:spacing w:line="360" w:lineRule="auto"/>
        <w:jc w:val="both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 xml:space="preserve">kontakt z Inspektorem Ochrony Danych w TV ASTA możliwy jest pod adresem email </w:t>
      </w:r>
      <w:hyperlink r:id="R63aa82b69ad34435">
        <w:r w:rsidRPr="3DE4E9EE" w:rsidR="00CB01A2">
          <w:rPr>
            <w:rStyle w:val="Hipercze"/>
            <w:rFonts w:ascii="Yu Mincho" w:hAnsi="Yu Mincho" w:eastAsia="Yu Mincho" w:cs="Yu Mincho"/>
            <w:sz w:val="22"/>
            <w:szCs w:val="22"/>
          </w:rPr>
          <w:t>iod@asta-net.pl</w:t>
        </w:r>
      </w:hyperlink>
      <w:r w:rsidRPr="3DE4E9EE" w:rsidR="00CB01A2">
        <w:rPr>
          <w:rFonts w:ascii="Yu Mincho" w:hAnsi="Yu Mincho" w:eastAsia="Yu Mincho" w:cs="Yu Mincho"/>
          <w:sz w:val="22"/>
          <w:szCs w:val="22"/>
        </w:rPr>
        <w:t xml:space="preserve">, </w:t>
      </w:r>
    </w:p>
    <w:p w:rsidR="00365F9A" w:rsidP="3DE4E9EE" w:rsidRDefault="00CB01A2" w14:paraId="12C857F6" w14:textId="77777777">
      <w:pPr>
        <w:numPr>
          <w:ilvl w:val="0"/>
          <w:numId w:val="7"/>
        </w:numPr>
        <w:spacing w:line="360" w:lineRule="auto"/>
        <w:jc w:val="both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 xml:space="preserve">dane osobowe uczestnika przetwarzane będą w celu organizacji i przeprowadzenia Konkursu oraz udostępnienia informacji o wynikach konkursu, </w:t>
      </w:r>
    </w:p>
    <w:p w:rsidR="00365F9A" w:rsidP="3DE4E9EE" w:rsidRDefault="00CB01A2" w14:paraId="116B1686" w14:textId="77777777">
      <w:pPr>
        <w:numPr>
          <w:ilvl w:val="0"/>
          <w:numId w:val="7"/>
        </w:numPr>
        <w:spacing w:line="360" w:lineRule="auto"/>
        <w:jc w:val="both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>w związku z przetwarzaniem danych w celu wskazanym powyżej dane osobowe uczestnika nie będą udostępniania podmiotom zewnętrznym, za wyjątkiem przypadków przewidzianych przepisami prawa,</w:t>
      </w:r>
    </w:p>
    <w:p w:rsidR="00365F9A" w:rsidP="3DE4E9EE" w:rsidRDefault="00CB01A2" w14:paraId="1A6157A9" w14:textId="77777777">
      <w:pPr>
        <w:numPr>
          <w:ilvl w:val="0"/>
          <w:numId w:val="7"/>
        </w:numPr>
        <w:spacing w:line="360" w:lineRule="auto"/>
        <w:jc w:val="both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 xml:space="preserve">dane osobowe uczestnika przechowywane będą przez okres niezbędny do realizacji celów przetwarzania, </w:t>
      </w:r>
    </w:p>
    <w:p w:rsidR="00365F9A" w:rsidP="3DE4E9EE" w:rsidRDefault="00CB01A2" w14:paraId="3E8A70C3" w14:textId="77777777">
      <w:pPr>
        <w:pStyle w:val="p1"/>
        <w:numPr>
          <w:ilvl w:val="0"/>
          <w:numId w:val="7"/>
        </w:numPr>
        <w:spacing w:line="360" w:lineRule="auto"/>
        <w:jc w:val="both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>uczestnik posiada prawo</w:t>
      </w:r>
      <w:r w:rsidRPr="3DE4E9EE" w:rsidR="00CB01A2">
        <w:rPr>
          <w:rFonts w:ascii="Yu Mincho" w:hAnsi="Yu Mincho" w:eastAsia="Yu Mincho" w:cs="Yu Mincho"/>
          <w:sz w:val="22"/>
          <w:szCs w:val="22"/>
        </w:rPr>
        <w:t xml:space="preserve"> do: żądania od administratora dostępu do danych osobowych, prawo do ich sprostowania, usunięcia lub ograniczenia przetwarzania, prawo do wniesienia sprzeciwu wobec przetwarzania, a także prawo do przenoszenia danych.  </w:t>
      </w:r>
    </w:p>
    <w:p w:rsidR="00365F9A" w:rsidP="3DE4E9EE" w:rsidRDefault="00CB01A2" w14:paraId="57847DC1" w14:textId="77777777">
      <w:pPr>
        <w:numPr>
          <w:ilvl w:val="0"/>
          <w:numId w:val="7"/>
        </w:numPr>
        <w:spacing w:line="360" w:lineRule="auto"/>
        <w:jc w:val="both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 xml:space="preserve">uczestnik ma prawo wniesienia skargi do UODO, gdy uzasadnione jest, że dane osobowe uczestnika przetwarzane są przez administratora niezgodnie z Rozporządzeniem,  </w:t>
      </w:r>
    </w:p>
    <w:p w:rsidR="00365F9A" w:rsidP="3DE4E9EE" w:rsidRDefault="00CB01A2" w14:paraId="7B01C11C" w14:textId="77777777">
      <w:pPr>
        <w:numPr>
          <w:ilvl w:val="0"/>
          <w:numId w:val="7"/>
        </w:numPr>
        <w:spacing w:line="360" w:lineRule="auto"/>
        <w:jc w:val="both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>w zakresie, w jakim przetwarzanie danych uczestnika następuje w celu uczestnictwa w Konkursie, podanie przez uczestnika danych jest dobrowolne, jednakże niepodanie danych w zakresie wymaganym przez TV ASTA może skutkować brakiem uczestnictwa w Konkursie.</w:t>
      </w:r>
    </w:p>
    <w:p w:rsidR="00365F9A" w:rsidP="3DE4E9EE" w:rsidRDefault="00365F9A" w14:paraId="0D0B940D" w14:textId="77777777">
      <w:pPr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</w:p>
    <w:p w:rsidR="00365F9A" w:rsidP="3DE4E9EE" w:rsidRDefault="00CB01A2" w14:paraId="6F09CF4C" w14:textId="77777777">
      <w:pPr>
        <w:autoSpaceDE w:val="0"/>
        <w:spacing w:line="360" w:lineRule="auto"/>
        <w:ind w:left="360"/>
        <w:jc w:val="center"/>
        <w:rPr>
          <w:rFonts w:ascii="Yu Mincho" w:hAnsi="Yu Mincho" w:eastAsia="Yu Mincho" w:cs="Yu Mincho"/>
          <w:b w:val="1"/>
          <w:bCs w:val="1"/>
          <w:sz w:val="22"/>
          <w:szCs w:val="22"/>
        </w:rPr>
      </w:pPr>
      <w:r w:rsidRPr="3DE4E9EE" w:rsidR="00CB01A2">
        <w:rPr>
          <w:rFonts w:ascii="Yu Mincho" w:hAnsi="Yu Mincho" w:eastAsia="Yu Mincho" w:cs="Yu Mincho"/>
          <w:b w:val="1"/>
          <w:bCs w:val="1"/>
          <w:sz w:val="22"/>
          <w:szCs w:val="22"/>
          <w:lang w:val="en-US"/>
        </w:rPr>
        <w:t>POSTANOWIENIA KO</w:t>
      </w:r>
      <w:r w:rsidRPr="3DE4E9EE" w:rsidR="00CB01A2">
        <w:rPr>
          <w:rFonts w:ascii="Yu Mincho" w:hAnsi="Yu Mincho" w:eastAsia="Yu Mincho" w:cs="Yu Mincho"/>
          <w:b w:val="1"/>
          <w:bCs w:val="1"/>
          <w:sz w:val="22"/>
          <w:szCs w:val="22"/>
        </w:rPr>
        <w:t>ŃCOWE</w:t>
      </w:r>
    </w:p>
    <w:p w:rsidR="3DE4E9EE" w:rsidP="3DE4E9EE" w:rsidRDefault="3DE4E9EE" w14:paraId="15C11BFA" w14:textId="665F3EA9">
      <w:pPr>
        <w:pStyle w:val="Normalny"/>
        <w:spacing w:line="360" w:lineRule="auto"/>
        <w:ind w:left="360"/>
        <w:jc w:val="center"/>
        <w:rPr>
          <w:rFonts w:ascii="Yu Mincho" w:hAnsi="Yu Mincho" w:eastAsia="Yu Mincho" w:cs="Yu Mincho"/>
          <w:b w:val="1"/>
          <w:bCs w:val="1"/>
          <w:sz w:val="22"/>
          <w:szCs w:val="22"/>
        </w:rPr>
      </w:pPr>
    </w:p>
    <w:p w:rsidR="00365F9A" w:rsidP="3DE4E9EE" w:rsidRDefault="00CB01A2" w14:paraId="7EA7113A" w14:textId="77777777">
      <w:pPr>
        <w:numPr>
          <w:ilvl w:val="0"/>
          <w:numId w:val="2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>Decyzje Organizatora Konkursu mają charakter ostateczny i nie przysługuje od nich odwołanie.</w:t>
      </w:r>
    </w:p>
    <w:p w:rsidR="00365F9A" w:rsidP="3DE4E9EE" w:rsidRDefault="00CB01A2" w14:paraId="102ECF88" w14:textId="77777777">
      <w:pPr>
        <w:numPr>
          <w:ilvl w:val="0"/>
          <w:numId w:val="2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>Przystąpienie do udziału w Konkursie jest jednoznaczne z przyjęciem warunków niniejszego Regulaminu.</w:t>
      </w:r>
    </w:p>
    <w:p w:rsidR="00365F9A" w:rsidP="3DE4E9EE" w:rsidRDefault="00CB01A2" w14:paraId="48E0A9D1" w14:textId="77777777">
      <w:pPr>
        <w:numPr>
          <w:ilvl w:val="0"/>
          <w:numId w:val="2"/>
        </w:numPr>
        <w:tabs>
          <w:tab w:val="left" w:pos="360"/>
        </w:tabs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  <w:r w:rsidRPr="3DE4E9EE" w:rsidR="00CB01A2">
        <w:rPr>
          <w:rFonts w:ascii="Yu Mincho" w:hAnsi="Yu Mincho" w:eastAsia="Yu Mincho" w:cs="Yu Mincho"/>
          <w:sz w:val="22"/>
          <w:szCs w:val="22"/>
        </w:rPr>
        <w:t xml:space="preserve">W sprawach nieuregulowanych Regulaminem mają zastosowanie przepisy Kodeksu Cywilnego. </w:t>
      </w:r>
    </w:p>
    <w:p w:rsidR="00365F9A" w:rsidP="3DE4E9EE" w:rsidRDefault="00365F9A" w14:paraId="0E27B00A" w14:textId="77777777">
      <w:pPr>
        <w:autoSpaceDE w:val="0"/>
        <w:spacing w:line="360" w:lineRule="auto"/>
        <w:rPr>
          <w:rFonts w:ascii="Yu Mincho" w:hAnsi="Yu Mincho" w:eastAsia="Yu Mincho" w:cs="Yu Mincho"/>
          <w:sz w:val="22"/>
          <w:szCs w:val="22"/>
        </w:rPr>
      </w:pPr>
    </w:p>
    <w:sectPr w:rsidR="00365F9A">
      <w:pgSz w:w="12240" w:h="15840" w:orient="portrait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eastAsia="Arial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eastAsia="Arial" w:cs="Times New Roman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firstLine="0"/>
      </w:pPr>
      <w:rPr>
        <w:rFonts w:ascii="Arial" w:hAnsi="Arial" w:eastAsia="Arial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eastAsia="Arial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eastAsia="Arial" w:cs="Times New Roman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  <w:rPr>
        <w:rFonts w:ascii="Arial" w:hAnsi="Arial" w:eastAsia="Arial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eastAsia="Arial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eastAsia="Arial" w:cs="Times New Roman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firstLine="0"/>
      </w:pPr>
      <w:rPr>
        <w:rFonts w:ascii="Arial" w:hAnsi="Arial" w:eastAsia="Arial" w:cs="Times New Roman"/>
        <w:sz w:val="20"/>
        <w:szCs w:val="20"/>
      </w:rPr>
    </w:lvl>
  </w:abstractNum>
  <w:abstractNum w:abstractNumId="3" w15:restartNumberingAfterBreak="0">
    <w:nsid w:val="00000004"/>
    <w:multiLevelType w:val="hybrid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/>
        <w:iCs/>
        <w:caps w:val="0"/>
        <w:smallCaps w:val="0"/>
        <w:color w:val="000000"/>
        <w:spacing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/>
        <w:iCs/>
        <w:caps w:val="0"/>
        <w:smallCaps w:val="0"/>
        <w:color w:val="000000"/>
        <w:spacing w:val="0"/>
        <w:sz w:val="20"/>
        <w:szCs w:val="20"/>
        <w:lang w:val="pl-PL" w:eastAsia="zh-CN" w:bidi="ar-SA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firstLine="0"/>
      </w:pPr>
      <w:rPr>
        <w:b w:val="0"/>
        <w:bCs w:val="0"/>
        <w:i/>
        <w:iCs/>
        <w:caps w:val="0"/>
        <w:smallCaps w:val="0"/>
        <w:color w:val="000000"/>
        <w:spacing w:val="0"/>
        <w:sz w:val="20"/>
        <w:szCs w:val="20"/>
        <w:lang w:val="pl-PL" w:eastAsia="zh-CN" w:bidi="ar-S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  <w:i/>
        <w:iCs/>
        <w:caps w:val="0"/>
        <w:smallCaps w:val="0"/>
        <w:color w:val="000000"/>
        <w:spacing w:val="0"/>
        <w:sz w:val="20"/>
        <w:szCs w:val="20"/>
        <w:lang w:val="pl-PL" w:eastAsia="zh-CN" w:bidi="ar-SA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 w:val="0"/>
        <w:bCs w:val="0"/>
        <w:i/>
        <w:iCs/>
        <w:caps w:val="0"/>
        <w:smallCaps w:val="0"/>
        <w:color w:val="000000"/>
        <w:spacing w:val="0"/>
        <w:sz w:val="20"/>
        <w:szCs w:val="20"/>
        <w:lang w:val="pl-PL" w:eastAsia="zh-CN" w:bidi="ar-SA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  <w:rPr>
        <w:b w:val="0"/>
        <w:bCs w:val="0"/>
        <w:i/>
        <w:iCs/>
        <w:caps w:val="0"/>
        <w:smallCaps w:val="0"/>
        <w:color w:val="000000"/>
        <w:spacing w:val="0"/>
        <w:sz w:val="20"/>
        <w:szCs w:val="20"/>
        <w:lang w:val="pl-PL" w:eastAsia="zh-CN" w:bidi="ar-SA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  <w:bCs w:val="0"/>
        <w:i/>
        <w:iCs/>
        <w:caps w:val="0"/>
        <w:smallCaps w:val="0"/>
        <w:color w:val="000000"/>
        <w:spacing w:val="0"/>
        <w:sz w:val="20"/>
        <w:szCs w:val="20"/>
        <w:lang w:val="pl-PL" w:eastAsia="zh-CN" w:bidi="ar-SA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 w:val="0"/>
        <w:bCs w:val="0"/>
        <w:i/>
        <w:iCs/>
        <w:caps w:val="0"/>
        <w:smallCaps w:val="0"/>
        <w:color w:val="000000"/>
        <w:spacing w:val="0"/>
        <w:sz w:val="20"/>
        <w:szCs w:val="20"/>
        <w:lang w:val="pl-PL" w:eastAsia="zh-CN" w:bidi="ar-SA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firstLine="0"/>
      </w:pPr>
      <w:rPr>
        <w:b w:val="0"/>
        <w:bCs w:val="0"/>
        <w:i/>
        <w:iCs/>
        <w:caps w:val="0"/>
        <w:smallCaps w:val="0"/>
        <w:color w:val="000000"/>
        <w:spacing w:val="0"/>
        <w:sz w:val="20"/>
        <w:szCs w:val="20"/>
        <w:lang w:val="pl-PL" w:eastAsia="zh-CN" w:bidi="ar-SA"/>
      </w:rPr>
    </w:lvl>
  </w:abstractNum>
  <w:abstractNum w:abstractNumId="4" w15:restartNumberingAfterBreak="0">
    <w:nsid w:val="00000005"/>
    <w:multiLevelType w:val="hybrid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firstLine="0"/>
      </w:pPr>
      <w:rPr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  <w:rPr>
        <w:b w:val="0"/>
        <w:bCs w:val="0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 w:val="0"/>
        <w:bCs w:val="0"/>
        <w:i w:val="0"/>
        <w:iCs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firstLine="0"/>
      </w:pPr>
      <w:rPr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ascii="Arial" w:hAnsi="Arial" w:cs="Arial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 w:ascii="Arial" w:hAnsi="Arial" w:eastAsia="Times New Roman" w:cs="Arial"/>
        <w:sz w:val="20"/>
        <w:szCs w:val="20"/>
      </w:rPr>
    </w:lvl>
  </w:abstractNum>
  <w:num w:numId="1" w16cid:durableId="651911317">
    <w:abstractNumId w:val="0"/>
  </w:num>
  <w:num w:numId="2" w16cid:durableId="166289551">
    <w:abstractNumId w:val="1"/>
  </w:num>
  <w:num w:numId="3" w16cid:durableId="202714006">
    <w:abstractNumId w:val="2"/>
  </w:num>
  <w:num w:numId="4" w16cid:durableId="1623615778">
    <w:abstractNumId w:val="3"/>
  </w:num>
  <w:num w:numId="5" w16cid:durableId="182942709">
    <w:abstractNumId w:val="4"/>
  </w:num>
  <w:num w:numId="6" w16cid:durableId="877551706">
    <w:abstractNumId w:val="5"/>
  </w:num>
  <w:num w:numId="7" w16cid:durableId="490146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9A"/>
    <w:rsid w:val="00365F9A"/>
    <w:rsid w:val="00535EDC"/>
    <w:rsid w:val="00CB01A2"/>
    <w:rsid w:val="00E83DBD"/>
    <w:rsid w:val="01054933"/>
    <w:rsid w:val="017731E3"/>
    <w:rsid w:val="0198B95B"/>
    <w:rsid w:val="01BB8EF1"/>
    <w:rsid w:val="0252D400"/>
    <w:rsid w:val="0289E3CB"/>
    <w:rsid w:val="02D0225F"/>
    <w:rsid w:val="03C4CF9C"/>
    <w:rsid w:val="03EA1AE8"/>
    <w:rsid w:val="040DBC30"/>
    <w:rsid w:val="04A67596"/>
    <w:rsid w:val="04AC74AA"/>
    <w:rsid w:val="05013270"/>
    <w:rsid w:val="051BCCC8"/>
    <w:rsid w:val="057EDB6E"/>
    <w:rsid w:val="06EE0CF3"/>
    <w:rsid w:val="0702A3DA"/>
    <w:rsid w:val="073E8B28"/>
    <w:rsid w:val="079E9D2F"/>
    <w:rsid w:val="08353842"/>
    <w:rsid w:val="087D0F2A"/>
    <w:rsid w:val="09194A8C"/>
    <w:rsid w:val="0A38A4BD"/>
    <w:rsid w:val="0A98948C"/>
    <w:rsid w:val="0AF34529"/>
    <w:rsid w:val="0B5529CC"/>
    <w:rsid w:val="0B8ADBF5"/>
    <w:rsid w:val="0CBA6A36"/>
    <w:rsid w:val="0CCE7974"/>
    <w:rsid w:val="0CE11711"/>
    <w:rsid w:val="0D748F47"/>
    <w:rsid w:val="0D8E988E"/>
    <w:rsid w:val="0D94B23D"/>
    <w:rsid w:val="0DCBAE5B"/>
    <w:rsid w:val="0E778B54"/>
    <w:rsid w:val="0F39EF1F"/>
    <w:rsid w:val="0F64B78D"/>
    <w:rsid w:val="0F6A7EAC"/>
    <w:rsid w:val="0F71F0F8"/>
    <w:rsid w:val="0FF6BA78"/>
    <w:rsid w:val="103CAEC0"/>
    <w:rsid w:val="10CD1A4E"/>
    <w:rsid w:val="10D895E3"/>
    <w:rsid w:val="10E32703"/>
    <w:rsid w:val="10F9B465"/>
    <w:rsid w:val="11AECFF3"/>
    <w:rsid w:val="1226EE6B"/>
    <w:rsid w:val="124D3B80"/>
    <w:rsid w:val="1296DC5C"/>
    <w:rsid w:val="129DCC5E"/>
    <w:rsid w:val="13134281"/>
    <w:rsid w:val="13578238"/>
    <w:rsid w:val="13EEDBF3"/>
    <w:rsid w:val="13F2D0D3"/>
    <w:rsid w:val="1405B500"/>
    <w:rsid w:val="160ED1E7"/>
    <w:rsid w:val="1618FEE7"/>
    <w:rsid w:val="16E97185"/>
    <w:rsid w:val="175FB660"/>
    <w:rsid w:val="178AA2FD"/>
    <w:rsid w:val="17B6AEE4"/>
    <w:rsid w:val="17E1F080"/>
    <w:rsid w:val="185E6CFE"/>
    <w:rsid w:val="186C1989"/>
    <w:rsid w:val="18DA8606"/>
    <w:rsid w:val="1914329A"/>
    <w:rsid w:val="19928F90"/>
    <w:rsid w:val="19E42D55"/>
    <w:rsid w:val="1A2D44BD"/>
    <w:rsid w:val="1B300E88"/>
    <w:rsid w:val="1B51B760"/>
    <w:rsid w:val="1B58D3B9"/>
    <w:rsid w:val="1B77FD85"/>
    <w:rsid w:val="1B9CE9D9"/>
    <w:rsid w:val="1BC2CD08"/>
    <w:rsid w:val="1BC89871"/>
    <w:rsid w:val="1BF13629"/>
    <w:rsid w:val="1C3D7DF3"/>
    <w:rsid w:val="1C3DB5D7"/>
    <w:rsid w:val="1C496CA9"/>
    <w:rsid w:val="1D0F9CD4"/>
    <w:rsid w:val="1D8D11A7"/>
    <w:rsid w:val="1E2289D0"/>
    <w:rsid w:val="1E5EC8FC"/>
    <w:rsid w:val="1E86926F"/>
    <w:rsid w:val="1F1F6D9A"/>
    <w:rsid w:val="2017E80D"/>
    <w:rsid w:val="201E2B83"/>
    <w:rsid w:val="2057329F"/>
    <w:rsid w:val="20772B6E"/>
    <w:rsid w:val="20905E2A"/>
    <w:rsid w:val="2166BE2F"/>
    <w:rsid w:val="21D79F3D"/>
    <w:rsid w:val="21E68AB0"/>
    <w:rsid w:val="21F30300"/>
    <w:rsid w:val="22C25C30"/>
    <w:rsid w:val="2380748B"/>
    <w:rsid w:val="23FB2385"/>
    <w:rsid w:val="240403B9"/>
    <w:rsid w:val="245DA064"/>
    <w:rsid w:val="24631B43"/>
    <w:rsid w:val="24A87393"/>
    <w:rsid w:val="24C62CC9"/>
    <w:rsid w:val="251A1D62"/>
    <w:rsid w:val="25B69704"/>
    <w:rsid w:val="269FC1B0"/>
    <w:rsid w:val="27812650"/>
    <w:rsid w:val="28659CAE"/>
    <w:rsid w:val="288B92C1"/>
    <w:rsid w:val="28DA5699"/>
    <w:rsid w:val="290B5760"/>
    <w:rsid w:val="29859F02"/>
    <w:rsid w:val="29C33CD0"/>
    <w:rsid w:val="2A021F52"/>
    <w:rsid w:val="2A77B011"/>
    <w:rsid w:val="2BF3CBA3"/>
    <w:rsid w:val="2BF68E0A"/>
    <w:rsid w:val="2C13A0DD"/>
    <w:rsid w:val="2C58B4CD"/>
    <w:rsid w:val="2CA23E6B"/>
    <w:rsid w:val="2CB7A935"/>
    <w:rsid w:val="2F5239BB"/>
    <w:rsid w:val="2F89F824"/>
    <w:rsid w:val="2FD04357"/>
    <w:rsid w:val="3148C3B6"/>
    <w:rsid w:val="3148EB1A"/>
    <w:rsid w:val="314F436F"/>
    <w:rsid w:val="319814D9"/>
    <w:rsid w:val="31D19A00"/>
    <w:rsid w:val="32356C8F"/>
    <w:rsid w:val="3245BD65"/>
    <w:rsid w:val="32FFD3B7"/>
    <w:rsid w:val="3303BA2F"/>
    <w:rsid w:val="330DB7E1"/>
    <w:rsid w:val="3312A785"/>
    <w:rsid w:val="33153024"/>
    <w:rsid w:val="333C480C"/>
    <w:rsid w:val="335D355C"/>
    <w:rsid w:val="33747A86"/>
    <w:rsid w:val="34B73940"/>
    <w:rsid w:val="3532C2A3"/>
    <w:rsid w:val="35F2577E"/>
    <w:rsid w:val="36119949"/>
    <w:rsid w:val="36841CF3"/>
    <w:rsid w:val="36B41EC0"/>
    <w:rsid w:val="36D2EBE7"/>
    <w:rsid w:val="36F17CD6"/>
    <w:rsid w:val="3764F428"/>
    <w:rsid w:val="3791EFB6"/>
    <w:rsid w:val="37D72B52"/>
    <w:rsid w:val="38383064"/>
    <w:rsid w:val="385AD939"/>
    <w:rsid w:val="3872A1E5"/>
    <w:rsid w:val="387AF8FF"/>
    <w:rsid w:val="38B9AE4F"/>
    <w:rsid w:val="38DD7ADD"/>
    <w:rsid w:val="3A2E06E2"/>
    <w:rsid w:val="3A4A3757"/>
    <w:rsid w:val="3A928D05"/>
    <w:rsid w:val="3AAC28DE"/>
    <w:rsid w:val="3AC8A905"/>
    <w:rsid w:val="3ADE4CE5"/>
    <w:rsid w:val="3B7585BC"/>
    <w:rsid w:val="3B9112F2"/>
    <w:rsid w:val="3BDA3EEC"/>
    <w:rsid w:val="3BE5854E"/>
    <w:rsid w:val="3C7A1D46"/>
    <w:rsid w:val="3CAA9C75"/>
    <w:rsid w:val="3CFA87AF"/>
    <w:rsid w:val="3D47586A"/>
    <w:rsid w:val="3D6CAA7E"/>
    <w:rsid w:val="3DBD2A3B"/>
    <w:rsid w:val="3DE4E9EE"/>
    <w:rsid w:val="3E361FD6"/>
    <w:rsid w:val="3E408E51"/>
    <w:rsid w:val="3E466CD6"/>
    <w:rsid w:val="3E9982C1"/>
    <w:rsid w:val="3FE23D37"/>
    <w:rsid w:val="3FFF0A04"/>
    <w:rsid w:val="4027A7C4"/>
    <w:rsid w:val="40D46A17"/>
    <w:rsid w:val="41346078"/>
    <w:rsid w:val="417E0D98"/>
    <w:rsid w:val="41E66972"/>
    <w:rsid w:val="4283575A"/>
    <w:rsid w:val="42DCEBF1"/>
    <w:rsid w:val="433689DB"/>
    <w:rsid w:val="4370EBCD"/>
    <w:rsid w:val="442FBC65"/>
    <w:rsid w:val="444AF6CB"/>
    <w:rsid w:val="446C7AE8"/>
    <w:rsid w:val="44BD9BE0"/>
    <w:rsid w:val="44C585A9"/>
    <w:rsid w:val="45E284C8"/>
    <w:rsid w:val="46359059"/>
    <w:rsid w:val="46436CD9"/>
    <w:rsid w:val="46529BCF"/>
    <w:rsid w:val="4656C87D"/>
    <w:rsid w:val="4664246B"/>
    <w:rsid w:val="4684B7C5"/>
    <w:rsid w:val="4736619A"/>
    <w:rsid w:val="475321FA"/>
    <w:rsid w:val="47F7B019"/>
    <w:rsid w:val="489D5F1C"/>
    <w:rsid w:val="48C8FF25"/>
    <w:rsid w:val="490D6923"/>
    <w:rsid w:val="490D7B45"/>
    <w:rsid w:val="4914A755"/>
    <w:rsid w:val="492012E2"/>
    <w:rsid w:val="49689056"/>
    <w:rsid w:val="497065AA"/>
    <w:rsid w:val="49910D03"/>
    <w:rsid w:val="49C1E1D5"/>
    <w:rsid w:val="49D333C0"/>
    <w:rsid w:val="4AF9225B"/>
    <w:rsid w:val="4B2CDD64"/>
    <w:rsid w:val="4BB50656"/>
    <w:rsid w:val="4BF1A278"/>
    <w:rsid w:val="4C609E45"/>
    <w:rsid w:val="4CC443C4"/>
    <w:rsid w:val="4CDF8BC0"/>
    <w:rsid w:val="4D20F5E4"/>
    <w:rsid w:val="4DB7BABC"/>
    <w:rsid w:val="4E01D461"/>
    <w:rsid w:val="4E5C68B0"/>
    <w:rsid w:val="4E8E13BC"/>
    <w:rsid w:val="4EAB0C2D"/>
    <w:rsid w:val="4F2E4D0F"/>
    <w:rsid w:val="4F918731"/>
    <w:rsid w:val="4FE7FEA1"/>
    <w:rsid w:val="5009EE61"/>
    <w:rsid w:val="5017EE42"/>
    <w:rsid w:val="50C32CA9"/>
    <w:rsid w:val="5101E8A7"/>
    <w:rsid w:val="51935564"/>
    <w:rsid w:val="51A20948"/>
    <w:rsid w:val="51ABEB2B"/>
    <w:rsid w:val="52DF5646"/>
    <w:rsid w:val="53361689"/>
    <w:rsid w:val="54023FF1"/>
    <w:rsid w:val="555343FC"/>
    <w:rsid w:val="55EF2759"/>
    <w:rsid w:val="55FDF00F"/>
    <w:rsid w:val="56202BEF"/>
    <w:rsid w:val="5671A6DA"/>
    <w:rsid w:val="567398A4"/>
    <w:rsid w:val="5674FC28"/>
    <w:rsid w:val="56AA4554"/>
    <w:rsid w:val="56F0633A"/>
    <w:rsid w:val="571310CD"/>
    <w:rsid w:val="577710CB"/>
    <w:rsid w:val="578F9748"/>
    <w:rsid w:val="57AC1500"/>
    <w:rsid w:val="57BE510C"/>
    <w:rsid w:val="581FA3FC"/>
    <w:rsid w:val="5834B207"/>
    <w:rsid w:val="5841D6B9"/>
    <w:rsid w:val="587EC210"/>
    <w:rsid w:val="58D524EA"/>
    <w:rsid w:val="591E361C"/>
    <w:rsid w:val="59376EF9"/>
    <w:rsid w:val="59AF42E8"/>
    <w:rsid w:val="59DE4B2C"/>
    <w:rsid w:val="5A55C587"/>
    <w:rsid w:val="5A6AA00A"/>
    <w:rsid w:val="5A7613CF"/>
    <w:rsid w:val="5ABFD1E6"/>
    <w:rsid w:val="5AC8B72C"/>
    <w:rsid w:val="5C38876E"/>
    <w:rsid w:val="5C4B2C93"/>
    <w:rsid w:val="5C7EEE52"/>
    <w:rsid w:val="5C82DF19"/>
    <w:rsid w:val="5CA2C8BD"/>
    <w:rsid w:val="5CA9BAD0"/>
    <w:rsid w:val="5D0A47F8"/>
    <w:rsid w:val="5D2C496C"/>
    <w:rsid w:val="5DABBC35"/>
    <w:rsid w:val="5DCE2A81"/>
    <w:rsid w:val="5E0108CF"/>
    <w:rsid w:val="5F1E3EBF"/>
    <w:rsid w:val="5F207F82"/>
    <w:rsid w:val="5FD9319E"/>
    <w:rsid w:val="609D9F27"/>
    <w:rsid w:val="60F6BE2A"/>
    <w:rsid w:val="60F8DDA7"/>
    <w:rsid w:val="61230CEF"/>
    <w:rsid w:val="61D79623"/>
    <w:rsid w:val="61FC5A58"/>
    <w:rsid w:val="622853C7"/>
    <w:rsid w:val="62354D49"/>
    <w:rsid w:val="62649949"/>
    <w:rsid w:val="62833BE7"/>
    <w:rsid w:val="63123509"/>
    <w:rsid w:val="63339F96"/>
    <w:rsid w:val="63545FCC"/>
    <w:rsid w:val="6392DFD0"/>
    <w:rsid w:val="64199C22"/>
    <w:rsid w:val="64578D64"/>
    <w:rsid w:val="645CAD9D"/>
    <w:rsid w:val="646B8501"/>
    <w:rsid w:val="64B4CCB5"/>
    <w:rsid w:val="64FD00C0"/>
    <w:rsid w:val="66C6E231"/>
    <w:rsid w:val="679BEF4D"/>
    <w:rsid w:val="67BD51E2"/>
    <w:rsid w:val="67D2E696"/>
    <w:rsid w:val="681097DB"/>
    <w:rsid w:val="6842CF64"/>
    <w:rsid w:val="684CF848"/>
    <w:rsid w:val="686AD621"/>
    <w:rsid w:val="68D38445"/>
    <w:rsid w:val="68E87C0E"/>
    <w:rsid w:val="69609183"/>
    <w:rsid w:val="69BAF630"/>
    <w:rsid w:val="69E94DDB"/>
    <w:rsid w:val="6A07708E"/>
    <w:rsid w:val="6A23C6F6"/>
    <w:rsid w:val="6A464A0F"/>
    <w:rsid w:val="6A4F643F"/>
    <w:rsid w:val="6A6EBCE4"/>
    <w:rsid w:val="6A6F6F3C"/>
    <w:rsid w:val="6B070A99"/>
    <w:rsid w:val="6B0AED1F"/>
    <w:rsid w:val="6B5CE7BE"/>
    <w:rsid w:val="6B70719F"/>
    <w:rsid w:val="6BBBCB5E"/>
    <w:rsid w:val="6C0CEAA6"/>
    <w:rsid w:val="6D2B777B"/>
    <w:rsid w:val="6D4E76BB"/>
    <w:rsid w:val="6DA8BB07"/>
    <w:rsid w:val="6DD2A786"/>
    <w:rsid w:val="6E05582C"/>
    <w:rsid w:val="6E238DB4"/>
    <w:rsid w:val="6E680F72"/>
    <w:rsid w:val="6ED254C8"/>
    <w:rsid w:val="6EE82053"/>
    <w:rsid w:val="6F0C14E4"/>
    <w:rsid w:val="6F257A51"/>
    <w:rsid w:val="6F3AE121"/>
    <w:rsid w:val="6F6E86FC"/>
    <w:rsid w:val="6FC64D00"/>
    <w:rsid w:val="6FCFF439"/>
    <w:rsid w:val="6FE23092"/>
    <w:rsid w:val="701914C6"/>
    <w:rsid w:val="701C31E5"/>
    <w:rsid w:val="702F6758"/>
    <w:rsid w:val="70BC0443"/>
    <w:rsid w:val="712255E8"/>
    <w:rsid w:val="71A95E92"/>
    <w:rsid w:val="7296BEAC"/>
    <w:rsid w:val="72A7E356"/>
    <w:rsid w:val="734C77DE"/>
    <w:rsid w:val="7358E666"/>
    <w:rsid w:val="740776AF"/>
    <w:rsid w:val="741414B1"/>
    <w:rsid w:val="74467751"/>
    <w:rsid w:val="746E49B3"/>
    <w:rsid w:val="74E0FF54"/>
    <w:rsid w:val="74ED662D"/>
    <w:rsid w:val="75B0C90C"/>
    <w:rsid w:val="766F86F4"/>
    <w:rsid w:val="76C78881"/>
    <w:rsid w:val="77415B76"/>
    <w:rsid w:val="77DBB271"/>
    <w:rsid w:val="77FDB42D"/>
    <w:rsid w:val="78213222"/>
    <w:rsid w:val="782D069E"/>
    <w:rsid w:val="785EAE48"/>
    <w:rsid w:val="78DD2BD7"/>
    <w:rsid w:val="790E79BA"/>
    <w:rsid w:val="798F28A6"/>
    <w:rsid w:val="79A0861D"/>
    <w:rsid w:val="7A9380E9"/>
    <w:rsid w:val="7A9679CE"/>
    <w:rsid w:val="7AA1BA03"/>
    <w:rsid w:val="7ABBBA9B"/>
    <w:rsid w:val="7ACC7884"/>
    <w:rsid w:val="7AD2CAD7"/>
    <w:rsid w:val="7B23A136"/>
    <w:rsid w:val="7B3E296F"/>
    <w:rsid w:val="7B6D0FCF"/>
    <w:rsid w:val="7BA9C8D6"/>
    <w:rsid w:val="7BC4F0F0"/>
    <w:rsid w:val="7CAAC9B5"/>
    <w:rsid w:val="7D495C14"/>
    <w:rsid w:val="7DF38B9F"/>
    <w:rsid w:val="7E323B50"/>
    <w:rsid w:val="7E6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1]" fillcolor="none [4]" shadowcolor="none [2]"/>
    </o:shapedefaults>
    <o:shapelayout v:ext="edit">
      <o:idmap v:ext="edit" data="1"/>
    </o:shapelayout>
  </w:shapeDefaults>
  <w:doNotEmbedSmartTags/>
  <w:decimalSymbol w:val="."/>
  <w:listSeparator w:val=","/>
  <w14:docId w14:val="04A3F714"/>
  <w15:chartTrackingRefBased/>
  <w15:docId w15:val="{8DB037EA-3CA4-44C1-85E7-F1D91188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 w:eastAsia="SimSun"/>
      <w:b/>
      <w:bCs/>
      <w:sz w:val="36"/>
      <w:szCs w:val="3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 w:ascii="Arial" w:hAnsi="Arial" w:cs="Arial"/>
      <w:sz w:val="20"/>
      <w:szCs w:val="20"/>
    </w:rPr>
  </w:style>
  <w:style w:type="character" w:styleId="WW8Num2z1" w:customStyle="1">
    <w:name w:val="WW8Num2z1"/>
    <w:rPr>
      <w:rFonts w:cs="Times New Roman"/>
    </w:rPr>
  </w:style>
  <w:style w:type="character" w:styleId="WW8Num3z0" w:customStyle="1">
    <w:name w:val="WW8Num3z0"/>
    <w:rPr>
      <w:rFonts w:ascii="Arial" w:hAnsi="Arial" w:eastAsia="Arial" w:cs="Times New Roman"/>
      <w:sz w:val="20"/>
      <w:szCs w:val="20"/>
    </w:rPr>
  </w:style>
  <w:style w:type="character" w:styleId="WW8Num4z0" w:customStyle="1">
    <w:name w:val="WW8Num4z0"/>
    <w:rPr>
      <w:rFonts w:ascii="Arial" w:hAnsi="Arial" w:eastAsia="Arial" w:cs="Times New Roman"/>
      <w:b w:val="0"/>
      <w:bCs w:val="0"/>
      <w:i/>
      <w:iCs/>
      <w:caps w:val="0"/>
      <w:smallCaps w:val="0"/>
      <w:color w:val="000000"/>
      <w:spacing w:val="0"/>
      <w:sz w:val="20"/>
      <w:szCs w:val="20"/>
      <w:lang w:val="pl-PL" w:eastAsia="zh-CN" w:bidi="ar-SA"/>
    </w:rPr>
  </w:style>
  <w:style w:type="character" w:styleId="WW8Num5z0" w:customStyle="1">
    <w:name w:val="WW8Num5z0"/>
    <w:rPr>
      <w:rFonts w:ascii="Arial" w:hAnsi="Arial" w:eastAsia="Arial" w:cs="Times New Roman"/>
      <w:b w:val="0"/>
      <w:bCs w:val="0"/>
      <w:i w:val="0"/>
      <w:iCs w:val="0"/>
      <w:sz w:val="20"/>
      <w:szCs w:val="20"/>
    </w:rPr>
  </w:style>
  <w:style w:type="character" w:styleId="WW8Num6z0" w:customStyle="1">
    <w:name w:val="WW8Num6z0"/>
    <w:rPr>
      <w:rFonts w:hint="default" w:ascii="Arial" w:hAnsi="Arial" w:cs="Arial"/>
      <w:sz w:val="20"/>
      <w:szCs w:val="20"/>
    </w:rPr>
  </w:style>
  <w:style w:type="character" w:styleId="WW8Num7z0" w:customStyle="1">
    <w:name w:val="WW8Num7z0"/>
    <w:rPr>
      <w:rFonts w:hint="default" w:ascii="Arial" w:hAnsi="Arial" w:eastAsia="Times New Roman" w:cs="Arial"/>
      <w:sz w:val="20"/>
      <w:szCs w:val="20"/>
    </w:rPr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Domylnaczcionkaakapitu2" w:customStyle="1">
    <w:name w:val="Domyślna czcionka akapitu2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Domylnaczcionkaakapitu1" w:customStyle="1">
    <w:name w:val="Domyślna czcionka akapitu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RTFNum31" w:customStyle="1">
    <w:name w:val="RTF_Num 3 1"/>
    <w:rPr>
      <w:rFonts w:cs="Times New Roman"/>
    </w:rPr>
  </w:style>
  <w:style w:type="character" w:styleId="RTFNum32" w:customStyle="1">
    <w:name w:val="RTF_Num 3 2"/>
    <w:rPr>
      <w:rFonts w:cs="Times New Roman"/>
    </w:rPr>
  </w:style>
  <w:style w:type="character" w:styleId="RTFNum33" w:customStyle="1">
    <w:name w:val="RTF_Num 3 3"/>
    <w:rPr>
      <w:rFonts w:cs="Times New Roman"/>
    </w:rPr>
  </w:style>
  <w:style w:type="character" w:styleId="RTFNum34" w:customStyle="1">
    <w:name w:val="RTF_Num 3 4"/>
    <w:rPr>
      <w:rFonts w:cs="Times New Roman"/>
    </w:rPr>
  </w:style>
  <w:style w:type="character" w:styleId="RTFNum35" w:customStyle="1">
    <w:name w:val="RTF_Num 3 5"/>
    <w:rPr>
      <w:rFonts w:cs="Times New Roman"/>
    </w:rPr>
  </w:style>
  <w:style w:type="character" w:styleId="RTFNum36" w:customStyle="1">
    <w:name w:val="RTF_Num 3 6"/>
    <w:rPr>
      <w:rFonts w:cs="Times New Roman"/>
    </w:rPr>
  </w:style>
  <w:style w:type="character" w:styleId="RTFNum37" w:customStyle="1">
    <w:name w:val="RTF_Num 3 7"/>
    <w:rPr>
      <w:rFonts w:cs="Times New Roman"/>
    </w:rPr>
  </w:style>
  <w:style w:type="character" w:styleId="RTFNum38" w:customStyle="1">
    <w:name w:val="RTF_Num 3 8"/>
    <w:rPr>
      <w:rFonts w:cs="Times New Roman"/>
    </w:rPr>
  </w:style>
  <w:style w:type="character" w:styleId="RTFNum39" w:customStyle="1">
    <w:name w:val="RTF_Num 3 9"/>
    <w:rPr>
      <w:rFonts w:cs="Times New Roman"/>
    </w:rPr>
  </w:style>
  <w:style w:type="character" w:styleId="RTFNum41" w:customStyle="1">
    <w:name w:val="RTF_Num 4 1"/>
    <w:rPr>
      <w:rFonts w:cs="Times New Roman"/>
    </w:rPr>
  </w:style>
  <w:style w:type="character" w:styleId="RTFNum42" w:customStyle="1">
    <w:name w:val="RTF_Num 4 2"/>
    <w:rPr>
      <w:rFonts w:cs="Times New Roman"/>
    </w:rPr>
  </w:style>
  <w:style w:type="character" w:styleId="RTFNum43" w:customStyle="1">
    <w:name w:val="RTF_Num 4 3"/>
    <w:rPr>
      <w:rFonts w:cs="Times New Roman"/>
    </w:rPr>
  </w:style>
  <w:style w:type="character" w:styleId="RTFNum44" w:customStyle="1">
    <w:name w:val="RTF_Num 4 4"/>
    <w:rPr>
      <w:rFonts w:cs="Times New Roman"/>
    </w:rPr>
  </w:style>
  <w:style w:type="character" w:styleId="RTFNum45" w:customStyle="1">
    <w:name w:val="RTF_Num 4 5"/>
    <w:rPr>
      <w:rFonts w:cs="Times New Roman"/>
    </w:rPr>
  </w:style>
  <w:style w:type="character" w:styleId="RTFNum46" w:customStyle="1">
    <w:name w:val="RTF_Num 4 6"/>
    <w:rPr>
      <w:rFonts w:cs="Times New Roman"/>
    </w:rPr>
  </w:style>
  <w:style w:type="character" w:styleId="RTFNum47" w:customStyle="1">
    <w:name w:val="RTF_Num 4 7"/>
    <w:rPr>
      <w:rFonts w:cs="Times New Roman"/>
    </w:rPr>
  </w:style>
  <w:style w:type="character" w:styleId="RTFNum48" w:customStyle="1">
    <w:name w:val="RTF_Num 4 8"/>
    <w:rPr>
      <w:rFonts w:cs="Times New Roman"/>
    </w:rPr>
  </w:style>
  <w:style w:type="character" w:styleId="RTFNum49" w:customStyle="1">
    <w:name w:val="RTF_Num 4 9"/>
    <w:rPr>
      <w:rFonts w:cs="Times New Roman"/>
    </w:rPr>
  </w:style>
  <w:style w:type="character" w:styleId="RTFNum51" w:customStyle="1">
    <w:name w:val="RTF_Num 5 1"/>
    <w:rPr>
      <w:rFonts w:cs="Times New Roman"/>
    </w:rPr>
  </w:style>
  <w:style w:type="character" w:styleId="RTFNum52" w:customStyle="1">
    <w:name w:val="RTF_Num 5 2"/>
    <w:rPr>
      <w:rFonts w:cs="Times New Roman"/>
    </w:rPr>
  </w:style>
  <w:style w:type="character" w:styleId="RTFNum53" w:customStyle="1">
    <w:name w:val="RTF_Num 5 3"/>
    <w:rPr>
      <w:rFonts w:cs="Times New Roman"/>
    </w:rPr>
  </w:style>
  <w:style w:type="character" w:styleId="RTFNum54" w:customStyle="1">
    <w:name w:val="RTF_Num 5 4"/>
    <w:rPr>
      <w:rFonts w:cs="Times New Roman"/>
    </w:rPr>
  </w:style>
  <w:style w:type="character" w:styleId="RTFNum55" w:customStyle="1">
    <w:name w:val="RTF_Num 5 5"/>
    <w:rPr>
      <w:rFonts w:cs="Times New Roman"/>
    </w:rPr>
  </w:style>
  <w:style w:type="character" w:styleId="RTFNum56" w:customStyle="1">
    <w:name w:val="RTF_Num 5 6"/>
    <w:rPr>
      <w:rFonts w:cs="Times New Roman"/>
    </w:rPr>
  </w:style>
  <w:style w:type="character" w:styleId="RTFNum57" w:customStyle="1">
    <w:name w:val="RTF_Num 5 7"/>
    <w:rPr>
      <w:rFonts w:cs="Times New Roman"/>
    </w:rPr>
  </w:style>
  <w:style w:type="character" w:styleId="RTFNum58" w:customStyle="1">
    <w:name w:val="RTF_Num 5 8"/>
    <w:rPr>
      <w:rFonts w:cs="Times New Roman"/>
    </w:rPr>
  </w:style>
  <w:style w:type="character" w:styleId="RTFNum59" w:customStyle="1">
    <w:name w:val="RTF_Num 5 9"/>
    <w:rPr>
      <w:rFonts w:cs="Times New Roman"/>
    </w:rPr>
  </w:style>
  <w:style w:type="character" w:styleId="RTFNum61" w:customStyle="1">
    <w:name w:val="RTF_Num 6 1"/>
    <w:rPr>
      <w:rFonts w:cs="Times New Roman"/>
    </w:rPr>
  </w:style>
  <w:style w:type="character" w:styleId="RTFNum62" w:customStyle="1">
    <w:name w:val="RTF_Num 6 2"/>
    <w:rPr>
      <w:rFonts w:cs="Times New Roman"/>
    </w:rPr>
  </w:style>
  <w:style w:type="character" w:styleId="RTFNum63" w:customStyle="1">
    <w:name w:val="RTF_Num 6 3"/>
    <w:rPr>
      <w:rFonts w:cs="Times New Roman"/>
    </w:rPr>
  </w:style>
  <w:style w:type="character" w:styleId="RTFNum64" w:customStyle="1">
    <w:name w:val="RTF_Num 6 4"/>
    <w:rPr>
      <w:rFonts w:cs="Times New Roman"/>
    </w:rPr>
  </w:style>
  <w:style w:type="character" w:styleId="RTFNum65" w:customStyle="1">
    <w:name w:val="RTF_Num 6 5"/>
    <w:rPr>
      <w:rFonts w:cs="Times New Roman"/>
    </w:rPr>
  </w:style>
  <w:style w:type="character" w:styleId="RTFNum66" w:customStyle="1">
    <w:name w:val="RTF_Num 6 6"/>
    <w:rPr>
      <w:rFonts w:cs="Times New Roman"/>
    </w:rPr>
  </w:style>
  <w:style w:type="character" w:styleId="RTFNum67" w:customStyle="1">
    <w:name w:val="RTF_Num 6 7"/>
    <w:rPr>
      <w:rFonts w:cs="Times New Roman"/>
    </w:rPr>
  </w:style>
  <w:style w:type="character" w:styleId="RTFNum68" w:customStyle="1">
    <w:name w:val="RTF_Num 6 8"/>
    <w:rPr>
      <w:rFonts w:cs="Times New Roman"/>
    </w:rPr>
  </w:style>
  <w:style w:type="character" w:styleId="RTFNum69" w:customStyle="1">
    <w:name w:val="RTF_Num 6 9"/>
    <w:rPr>
      <w:rFonts w:cs="Times New Roman"/>
    </w:rPr>
  </w:style>
  <w:style w:type="character" w:styleId="RTFNum71" w:customStyle="1">
    <w:name w:val="RTF_Num 7 1"/>
    <w:rPr>
      <w:rFonts w:ascii="Symbol" w:hAnsi="Symbol" w:eastAsia="Symbol" w:cs="Symbol"/>
    </w:rPr>
  </w:style>
  <w:style w:type="character" w:styleId="DefaultParagraphFont0" w:customStyle="1">
    <w:name w:val="Default Paragraph Font0"/>
  </w:style>
  <w:style w:type="character" w:styleId="Hipercze">
    <w:name w:val="Hyperlink"/>
    <w:rPr>
      <w:color w:val="000080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styleId="Nagwek3" w:customStyle="1">
    <w:name w:val="Nagłówek3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Mangal"/>
    </w:rPr>
  </w:style>
  <w:style w:type="paragraph" w:styleId="Nagwek20" w:customStyle="1">
    <w:name w:val="Nagłówek2"/>
    <w:basedOn w:val="Normalny"/>
    <w:next w:val="Tekstpodstawowy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Legenda1" w:customStyle="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p1" w:customStyle="1">
    <w:name w:val="p1"/>
    <w:basedOn w:val="Normalny"/>
    <w:pPr>
      <w:widowControl/>
      <w:suppressAutoHyphens w:val="0"/>
    </w:pPr>
    <w:rPr>
      <w:rFonts w:eastAsia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mailto:iod@asta-net.pl" TargetMode="External" Id="R63aa82b69ad34435" /><Relationship Type="http://schemas.openxmlformats.org/officeDocument/2006/relationships/hyperlink" Target="http://www.asta24.pl/" TargetMode="External" Id="R3d7406b6b7144607" /><Relationship Type="http://schemas.openxmlformats.org/officeDocument/2006/relationships/hyperlink" Target="mailto:konkurs@asta24.pl" TargetMode="External" Id="R0ae3179cca0543f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C2EE2BB570C4CACD390EAC8E8E35E" ma:contentTypeVersion="13" ma:contentTypeDescription="Utwórz nowy dokument." ma:contentTypeScope="" ma:versionID="f94f63ab87a6044929e721f28512f967">
  <xsd:schema xmlns:xsd="http://www.w3.org/2001/XMLSchema" xmlns:xs="http://www.w3.org/2001/XMLSchema" xmlns:p="http://schemas.microsoft.com/office/2006/metadata/properties" xmlns:ns2="d483aaef-0aef-4666-be3c-f26438b8db0c" xmlns:ns3="cf51d9bd-4963-4fc0-aed1-721880c98d61" targetNamespace="http://schemas.microsoft.com/office/2006/metadata/properties" ma:root="true" ma:fieldsID="3ef90db9d17b9b36045ea6a02b316598" ns2:_="" ns3:_="">
    <xsd:import namespace="d483aaef-0aef-4666-be3c-f26438b8db0c"/>
    <xsd:import namespace="cf51d9bd-4963-4fc0-aed1-721880c98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aaef-0aef-4666-be3c-f26438b8d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1d9bd-4963-4fc0-aed1-721880c9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A6263-3303-4012-BBF9-787CC89C9F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14E7ED3-FABA-48A3-B515-167454418055}"/>
</file>

<file path=customXml/itemProps3.xml><?xml version="1.0" encoding="utf-8"?>
<ds:datastoreItem xmlns:ds="http://schemas.openxmlformats.org/officeDocument/2006/customXml" ds:itemID="{267DA50A-66BD-4524-A50D-FA4945E6E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BE9702-7482-483E-8E97-15A9B5AF14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p.jankowska</dc:creator>
  <cp:keywords/>
  <cp:lastModifiedBy>Julia Filipiak</cp:lastModifiedBy>
  <cp:revision>25</cp:revision>
  <cp:lastPrinted>1995-11-22T01:41:00Z</cp:lastPrinted>
  <dcterms:created xsi:type="dcterms:W3CDTF">2023-10-26T08:15:00Z</dcterms:created>
  <dcterms:modified xsi:type="dcterms:W3CDTF">2026-01-19T11:45:36Z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Patrycja Jankowska</vt:lpwstr>
  </property>
  <property fmtid="{D5CDD505-2E9C-101B-9397-08002B2CF9AE}" pid="3" name="Order">
    <vt:lpwstr>124600.000000000</vt:lpwstr>
  </property>
  <property fmtid="{D5CDD505-2E9C-101B-9397-08002B2CF9AE}" pid="4" name="display_urn:schemas-microsoft-com:office:office#Author">
    <vt:lpwstr>Patrycja Jankowska</vt:lpwstr>
  </property>
  <property fmtid="{D5CDD505-2E9C-101B-9397-08002B2CF9AE}" pid="5" name="ContentTypeId">
    <vt:lpwstr>0x010100C2EC2EE2BB570C4CACD390EAC8E8E35E</vt:lpwstr>
  </property>
</Properties>
</file>